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A2A7" w14:textId="77777777" w:rsidR="001C6B97" w:rsidRDefault="001C6B97" w:rsidP="001C6B97">
      <w:pPr>
        <w:rPr>
          <w:lang w:eastAsia="en-GB"/>
        </w:rPr>
      </w:pPr>
    </w:p>
    <w:p w14:paraId="31234862" w14:textId="5B6C1AA1" w:rsidR="009E7EC1" w:rsidRPr="009E7EC1" w:rsidRDefault="009E7EC1" w:rsidP="009E7EC1">
      <w:pPr>
        <w:spacing w:after="160"/>
        <w:jc w:val="center"/>
        <w:rPr>
          <w:rFonts w:ascii="Times New Roman" w:eastAsia="Times New Roman" w:hAnsi="Times New Roman"/>
          <w:sz w:val="24"/>
          <w:lang w:eastAsia="en-GB"/>
        </w:rPr>
      </w:pPr>
      <w:r>
        <w:rPr>
          <w:rFonts w:eastAsia="Times New Roman" w:cs="Arial"/>
          <w:b/>
          <w:bCs/>
          <w:color w:val="0070C0"/>
          <w:sz w:val="52"/>
          <w:szCs w:val="52"/>
          <w:lang w:eastAsia="en-GB"/>
        </w:rPr>
        <w:t xml:space="preserve">Attendance </w:t>
      </w:r>
      <w:r w:rsidRPr="009E7EC1">
        <w:rPr>
          <w:rFonts w:eastAsia="Times New Roman" w:cs="Arial"/>
          <w:b/>
          <w:bCs/>
          <w:color w:val="0070C0"/>
          <w:sz w:val="52"/>
          <w:szCs w:val="52"/>
          <w:lang w:eastAsia="en-GB"/>
        </w:rPr>
        <w:t>Policy</w:t>
      </w:r>
    </w:p>
    <w:p w14:paraId="319CA5C1" w14:textId="77777777" w:rsidR="009E7EC1" w:rsidRPr="009E7EC1" w:rsidRDefault="009E7EC1" w:rsidP="009E7EC1">
      <w:pPr>
        <w:spacing w:after="160"/>
        <w:jc w:val="center"/>
        <w:rPr>
          <w:rFonts w:ascii="Times New Roman" w:eastAsia="Times New Roman" w:hAnsi="Times New Roman"/>
          <w:sz w:val="24"/>
          <w:lang w:eastAsia="en-GB"/>
        </w:rPr>
      </w:pPr>
      <w:r w:rsidRPr="009E7EC1">
        <w:rPr>
          <w:rFonts w:eastAsia="Times New Roman" w:cs="Arial"/>
          <w:b/>
          <w:bCs/>
          <w:color w:val="0070C0"/>
          <w:sz w:val="44"/>
          <w:szCs w:val="44"/>
          <w:lang w:eastAsia="en-GB"/>
        </w:rPr>
        <w:t>Blakehill Primary School</w:t>
      </w:r>
    </w:p>
    <w:p w14:paraId="618FA1E5" w14:textId="77777777" w:rsidR="009E7EC1" w:rsidRPr="009E7EC1" w:rsidRDefault="009E7EC1" w:rsidP="009E7EC1">
      <w:pPr>
        <w:spacing w:after="0"/>
        <w:rPr>
          <w:rFonts w:ascii="Times New Roman" w:eastAsia="Times New Roman" w:hAnsi="Times New Roman"/>
          <w:sz w:val="24"/>
          <w:lang w:eastAsia="en-GB"/>
        </w:rPr>
      </w:pPr>
    </w:p>
    <w:p w14:paraId="5E42C4A7" w14:textId="77777777" w:rsidR="009E7EC1" w:rsidRPr="009E7EC1" w:rsidRDefault="009E7EC1" w:rsidP="009E7EC1">
      <w:pPr>
        <w:spacing w:after="160"/>
        <w:jc w:val="center"/>
        <w:rPr>
          <w:rFonts w:ascii="Times New Roman" w:eastAsia="Times New Roman" w:hAnsi="Times New Roman"/>
          <w:sz w:val="24"/>
          <w:lang w:eastAsia="en-GB"/>
        </w:rPr>
      </w:pPr>
      <w:r w:rsidRPr="009E7EC1">
        <w:rPr>
          <w:rFonts w:eastAsia="Times New Roman" w:cs="Arial"/>
          <w:b/>
          <w:bCs/>
          <w:noProof/>
          <w:color w:val="000000"/>
          <w:sz w:val="24"/>
          <w:bdr w:val="none" w:sz="0" w:space="0" w:color="auto" w:frame="1"/>
          <w:lang w:eastAsia="en-GB"/>
        </w:rPr>
        <w:drawing>
          <wp:inline distT="0" distB="0" distL="0" distR="0" wp14:anchorId="0B387137" wp14:editId="0F5C1430">
            <wp:extent cx="4054475" cy="2502535"/>
            <wp:effectExtent l="0" t="0" r="3175" b="0"/>
            <wp:docPr id="599751914" name="Picture 59975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4475" cy="2502535"/>
                    </a:xfrm>
                    <a:prstGeom prst="rect">
                      <a:avLst/>
                    </a:prstGeom>
                    <a:noFill/>
                    <a:ln>
                      <a:noFill/>
                    </a:ln>
                  </pic:spPr>
                </pic:pic>
              </a:graphicData>
            </a:graphic>
          </wp:inline>
        </w:drawing>
      </w:r>
    </w:p>
    <w:p w14:paraId="427F1B2D" w14:textId="77777777" w:rsidR="009E7EC1" w:rsidRPr="009E7EC1" w:rsidRDefault="009E7EC1" w:rsidP="009E7EC1">
      <w:pPr>
        <w:spacing w:after="0"/>
        <w:rPr>
          <w:rFonts w:ascii="Times New Roman" w:eastAsia="Times New Roman" w:hAnsi="Times New Roman"/>
          <w:sz w:val="24"/>
          <w:lang w:eastAsia="en-GB"/>
        </w:rPr>
      </w:pPr>
    </w:p>
    <w:p w14:paraId="21426564" w14:textId="77777777" w:rsidR="009E7EC1" w:rsidRPr="009E7EC1" w:rsidRDefault="009E7EC1" w:rsidP="009E7EC1">
      <w:pPr>
        <w:jc w:val="center"/>
        <w:rPr>
          <w:rFonts w:ascii="Times New Roman" w:eastAsia="Times New Roman" w:hAnsi="Times New Roman"/>
          <w:sz w:val="24"/>
          <w:lang w:eastAsia="en-GB"/>
        </w:rPr>
      </w:pPr>
      <w:r w:rsidRPr="009E7EC1">
        <w:rPr>
          <w:rFonts w:ascii="Comic Sans MS" w:eastAsia="Times New Roman" w:hAnsi="Comic Sans MS"/>
          <w:b/>
          <w:bCs/>
          <w:color w:val="0070C0"/>
          <w:sz w:val="72"/>
          <w:szCs w:val="72"/>
          <w:lang w:eastAsia="en-GB"/>
        </w:rPr>
        <w:t>Together We Can</w:t>
      </w:r>
    </w:p>
    <w:p w14:paraId="1BEF9891" w14:textId="77777777" w:rsidR="001C6B97" w:rsidRDefault="001C6B97" w:rsidP="001C6B97">
      <w:pPr>
        <w:rPr>
          <w:lang w:eastAsia="en-GB"/>
        </w:rPr>
      </w:pPr>
    </w:p>
    <w:p w14:paraId="2DBF7F1E" w14:textId="77777777" w:rsidR="009E7EC1" w:rsidRDefault="009E7EC1" w:rsidP="001C6B97">
      <w:pPr>
        <w:rPr>
          <w:lang w:eastAsia="en-GB"/>
        </w:rPr>
      </w:pPr>
    </w:p>
    <w:p w14:paraId="32C55BC5" w14:textId="77777777" w:rsidR="009E7EC1" w:rsidRDefault="009E7EC1" w:rsidP="001C6B97">
      <w:pPr>
        <w:rPr>
          <w:lang w:eastAsia="en-GB"/>
        </w:rPr>
      </w:pPr>
    </w:p>
    <w:p w14:paraId="51BCB97B" w14:textId="77777777" w:rsidR="001C6B97" w:rsidRDefault="001C6B97" w:rsidP="001C6B97">
      <w:pPr>
        <w:rPr>
          <w:lang w:eastAsia="en-GB"/>
        </w:rPr>
      </w:pPr>
    </w:p>
    <w:p w14:paraId="71FBA115" w14:textId="77777777" w:rsidR="009E7EC1" w:rsidRDefault="009E7EC1" w:rsidP="001C6B97">
      <w:pPr>
        <w:rPr>
          <w:lang w:eastAsia="en-GB"/>
        </w:rPr>
      </w:pPr>
    </w:p>
    <w:p w14:paraId="35927E2F" w14:textId="6A521951" w:rsidR="009E7EC1" w:rsidRDefault="009E7EC1" w:rsidP="001C6B97">
      <w:pPr>
        <w:rPr>
          <w:lang w:eastAsia="en-GB"/>
        </w:rPr>
      </w:pPr>
    </w:p>
    <w:p w14:paraId="1C109E6B" w14:textId="1B16EC15" w:rsidR="009E7EC1" w:rsidRDefault="009E7EC1" w:rsidP="001C6B97">
      <w:pPr>
        <w:rPr>
          <w:lang w:eastAsia="en-GB"/>
        </w:rPr>
      </w:pPr>
      <w:r w:rsidRPr="009E7EC1">
        <w:rPr>
          <w:b/>
          <w:bCs/>
          <w:noProof/>
          <w:lang w:eastAsia="en-GB"/>
        </w:rPr>
        <w:drawing>
          <wp:anchor distT="0" distB="0" distL="114300" distR="114300" simplePos="0" relativeHeight="251660288" behindDoc="1" locked="0" layoutInCell="1" allowOverlap="1" wp14:anchorId="74450B12" wp14:editId="0148B25D">
            <wp:simplePos x="0" y="0"/>
            <wp:positionH relativeFrom="column">
              <wp:posOffset>98158</wp:posOffset>
            </wp:positionH>
            <wp:positionV relativeFrom="page">
              <wp:posOffset>6773478</wp:posOffset>
            </wp:positionV>
            <wp:extent cx="384810" cy="384810"/>
            <wp:effectExtent l="0" t="0" r="0" b="0"/>
            <wp:wrapTight wrapText="bothSides">
              <wp:wrapPolygon edited="0">
                <wp:start x="0" y="0"/>
                <wp:lineTo x="0" y="20317"/>
                <wp:lineTo x="20317" y="20317"/>
                <wp:lineTo x="20317" y="0"/>
                <wp:lineTo x="0" y="0"/>
              </wp:wrapPolygon>
            </wp:wrapTight>
            <wp:docPr id="1990839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 cy="384810"/>
                    </a:xfrm>
                    <a:prstGeom prst="rect">
                      <a:avLst/>
                    </a:prstGeom>
                    <a:noFill/>
                    <a:ln>
                      <a:noFill/>
                    </a:ln>
                  </pic:spPr>
                </pic:pic>
              </a:graphicData>
            </a:graphic>
          </wp:anchor>
        </w:drawing>
      </w:r>
    </w:p>
    <w:p w14:paraId="6A3E09D1" w14:textId="596B9182" w:rsidR="009E7EC1" w:rsidRDefault="009E7EC1" w:rsidP="001C6B97">
      <w:pPr>
        <w:rPr>
          <w:lang w:eastAsia="en-GB"/>
        </w:rPr>
      </w:pPr>
      <w:r w:rsidRPr="009E7EC1">
        <w:rPr>
          <w:b/>
          <w:bCs/>
          <w:noProof/>
          <w:lang w:eastAsia="en-GB"/>
        </w:rPr>
        <w:drawing>
          <wp:anchor distT="0" distB="0" distL="114300" distR="114300" simplePos="0" relativeHeight="251661312" behindDoc="1" locked="0" layoutInCell="1" allowOverlap="1" wp14:anchorId="1C8EBF85" wp14:editId="2D21639F">
            <wp:simplePos x="0" y="0"/>
            <wp:positionH relativeFrom="margin">
              <wp:posOffset>132347</wp:posOffset>
            </wp:positionH>
            <wp:positionV relativeFrom="page">
              <wp:posOffset>7386354</wp:posOffset>
            </wp:positionV>
            <wp:extent cx="1143000" cy="192405"/>
            <wp:effectExtent l="0" t="0" r="0" b="0"/>
            <wp:wrapTight wrapText="bothSides">
              <wp:wrapPolygon edited="0">
                <wp:start x="0" y="0"/>
                <wp:lineTo x="0" y="19248"/>
                <wp:lineTo x="21240" y="19248"/>
                <wp:lineTo x="21240" y="0"/>
                <wp:lineTo x="0" y="0"/>
              </wp:wrapPolygon>
            </wp:wrapTight>
            <wp:docPr id="12330311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92405"/>
                    </a:xfrm>
                    <a:prstGeom prst="rect">
                      <a:avLst/>
                    </a:prstGeom>
                    <a:noFill/>
                    <a:ln>
                      <a:noFill/>
                    </a:ln>
                  </pic:spPr>
                </pic:pic>
              </a:graphicData>
            </a:graphic>
          </wp:anchor>
        </w:drawing>
      </w:r>
    </w:p>
    <w:p w14:paraId="7C1F0541" w14:textId="25C93C7E" w:rsidR="009E7EC1" w:rsidRDefault="009E7EC1" w:rsidP="001C6B97">
      <w:pPr>
        <w:rPr>
          <w:lang w:eastAsia="en-GB"/>
        </w:rPr>
      </w:pPr>
      <w:r>
        <w:rPr>
          <w:b/>
          <w:bCs/>
          <w:noProof/>
          <w:lang w:eastAsia="en-GB"/>
        </w:rPr>
        <mc:AlternateContent>
          <mc:Choice Requires="wps">
            <w:drawing>
              <wp:anchor distT="0" distB="0" distL="114300" distR="114300" simplePos="0" relativeHeight="251659264" behindDoc="0" locked="0" layoutInCell="1" allowOverlap="1" wp14:anchorId="0F46C885" wp14:editId="352CD51B">
                <wp:simplePos x="0" y="0"/>
                <wp:positionH relativeFrom="column">
                  <wp:posOffset>98592</wp:posOffset>
                </wp:positionH>
                <wp:positionV relativeFrom="paragraph">
                  <wp:posOffset>7554</wp:posOffset>
                </wp:positionV>
                <wp:extent cx="2490536" cy="348916"/>
                <wp:effectExtent l="0" t="0" r="24130" b="13335"/>
                <wp:wrapNone/>
                <wp:docPr id="18515149" name="Text Box 5"/>
                <wp:cNvGraphicFramePr/>
                <a:graphic xmlns:a="http://schemas.openxmlformats.org/drawingml/2006/main">
                  <a:graphicData uri="http://schemas.microsoft.com/office/word/2010/wordprocessingShape">
                    <wps:wsp>
                      <wps:cNvSpPr txBox="1"/>
                      <wps:spPr>
                        <a:xfrm>
                          <a:off x="0" y="0"/>
                          <a:ext cx="2490536" cy="348916"/>
                        </a:xfrm>
                        <a:prstGeom prst="rect">
                          <a:avLst/>
                        </a:prstGeom>
                        <a:solidFill>
                          <a:schemeClr val="tx2">
                            <a:lumMod val="50000"/>
                            <a:lumOff val="50000"/>
                          </a:schemeClr>
                        </a:solidFill>
                        <a:ln w="6350">
                          <a:solidFill>
                            <a:schemeClr val="tx2">
                              <a:lumMod val="50000"/>
                              <a:lumOff val="50000"/>
                            </a:schemeClr>
                          </a:solidFill>
                        </a:ln>
                      </wps:spPr>
                      <wps:txbx>
                        <w:txbxContent>
                          <w:p w14:paraId="4429F94F" w14:textId="18795060" w:rsidR="009E7EC1" w:rsidRPr="009E7EC1" w:rsidRDefault="009E7EC1" w:rsidP="009E7EC1">
                            <w:pPr>
                              <w:jc w:val="center"/>
                              <w:rPr>
                                <w:b/>
                                <w:bCs/>
                                <w:sz w:val="28"/>
                                <w:szCs w:val="28"/>
                              </w:rPr>
                            </w:pPr>
                            <w:r w:rsidRPr="009E7EC1">
                              <w:rPr>
                                <w:b/>
                                <w:bCs/>
                                <w:sz w:val="28"/>
                                <w:szCs w:val="28"/>
                              </w:rPr>
                              <w:t>Headteacher / 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6C885" id="_x0000_t202" coordsize="21600,21600" o:spt="202" path="m,l,21600r21600,l21600,xe">
                <v:stroke joinstyle="miter"/>
                <v:path gradientshapeok="t" o:connecttype="rect"/>
              </v:shapetype>
              <v:shape id="Text Box 5" o:spid="_x0000_s1026" type="#_x0000_t202" style="position:absolute;margin-left:7.75pt;margin-top:.6pt;width:196.1pt;height:2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" fillcolor="#4e95d9 [1631]" strokecolor="#4e95d9 [1631]" strokeweight=".5pt">
                <v:textbox>
                  <w:txbxContent>
                    <w:p w14:paraId="4429F94F" w14:textId="18795060" w:rsidR="009E7EC1" w:rsidRPr="009E7EC1" w:rsidRDefault="009E7EC1" w:rsidP="009E7EC1">
                      <w:pPr>
                        <w:jc w:val="center"/>
                        <w:rPr>
                          <w:b/>
                          <w:bCs/>
                          <w:sz w:val="28"/>
                          <w:szCs w:val="28"/>
                        </w:rPr>
                      </w:pPr>
                      <w:r w:rsidRPr="009E7EC1">
                        <w:rPr>
                          <w:b/>
                          <w:bCs/>
                          <w:sz w:val="28"/>
                          <w:szCs w:val="28"/>
                        </w:rPr>
                        <w:t>Headteacher / SLT</w:t>
                      </w:r>
                    </w:p>
                  </w:txbxContent>
                </v:textbox>
              </v:shape>
            </w:pict>
          </mc:Fallback>
        </mc:AlternateContent>
      </w:r>
      <w:r>
        <w:t> </w:t>
      </w:r>
    </w:p>
    <w:p w14:paraId="6577FD0D" w14:textId="3E441839" w:rsidR="009E7EC1" w:rsidRDefault="009E7EC1" w:rsidP="001C6B97">
      <w:pPr>
        <w:rPr>
          <w:lang w:eastAsia="en-GB"/>
        </w:rPr>
      </w:pPr>
      <w:r>
        <w:t> </w:t>
      </w:r>
    </w:p>
    <w:p w14:paraId="4A28174C" w14:textId="05C41362" w:rsidR="009E7EC1" w:rsidRPr="009E7EC1" w:rsidRDefault="009E7EC1" w:rsidP="009E7EC1">
      <w:pPr>
        <w:spacing w:after="0"/>
        <w:rPr>
          <w:rFonts w:ascii="Times New Roman" w:eastAsia="Times New Roman" w:hAnsi="Times New Roman"/>
          <w:sz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513"/>
        <w:gridCol w:w="2379"/>
        <w:gridCol w:w="3138"/>
      </w:tblGrid>
      <w:tr w:rsidR="009E7EC1" w:rsidRPr="009E7EC1" w14:paraId="6DCCBD70" w14:textId="77777777" w:rsidTr="009E7EC1">
        <w:trPr>
          <w:trHeight w:val="298"/>
        </w:trPr>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F12AA21" w14:textId="77777777" w:rsidR="009E7EC1" w:rsidRPr="009E7EC1" w:rsidRDefault="009E7EC1" w:rsidP="009E7EC1">
            <w:pPr>
              <w:spacing w:after="0"/>
              <w:ind w:left="2"/>
              <w:rPr>
                <w:rFonts w:ascii="Times New Roman" w:eastAsia="Times New Roman" w:hAnsi="Times New Roman"/>
                <w:sz w:val="24"/>
                <w:lang w:eastAsia="en-GB"/>
              </w:rPr>
            </w:pPr>
            <w:r w:rsidRPr="009E7EC1">
              <w:rPr>
                <w:rFonts w:eastAsia="Times New Roman" w:cs="Arial"/>
                <w:b/>
                <w:bCs/>
                <w:color w:val="000000"/>
                <w:sz w:val="22"/>
                <w:szCs w:val="22"/>
                <w:lang w:eastAsia="en-GB"/>
              </w:rPr>
              <w:t>Headteacher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0A15A6EF" w14:textId="77777777"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b/>
                <w:bCs/>
                <w:color w:val="000000"/>
                <w:sz w:val="22"/>
                <w:szCs w:val="22"/>
                <w:lang w:eastAsia="en-GB"/>
              </w:rPr>
              <w:t>Chair of Governors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BB1C483" w14:textId="77777777"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b/>
                <w:bCs/>
                <w:color w:val="000000"/>
                <w:sz w:val="22"/>
                <w:szCs w:val="22"/>
                <w:lang w:eastAsia="en-GB"/>
              </w:rPr>
              <w:t>Review Dates </w:t>
            </w:r>
          </w:p>
        </w:tc>
      </w:tr>
      <w:tr w:rsidR="009E7EC1" w:rsidRPr="009E7EC1" w14:paraId="602125CD" w14:textId="77777777" w:rsidTr="009E7EC1">
        <w:trPr>
          <w:trHeight w:val="659"/>
        </w:trPr>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628C6899" w14:textId="77777777" w:rsidR="009E7EC1" w:rsidRPr="009E7EC1" w:rsidRDefault="009E7EC1" w:rsidP="009E7EC1">
            <w:pPr>
              <w:spacing w:after="0"/>
              <w:ind w:left="2"/>
              <w:rPr>
                <w:rFonts w:ascii="Times New Roman" w:eastAsia="Times New Roman" w:hAnsi="Times New Roman"/>
                <w:sz w:val="24"/>
                <w:lang w:eastAsia="en-GB"/>
              </w:rPr>
            </w:pPr>
            <w:r w:rsidRPr="009E7EC1">
              <w:rPr>
                <w:rFonts w:eastAsia="Times New Roman" w:cs="Arial"/>
                <w:color w:val="000000"/>
                <w:sz w:val="22"/>
                <w:szCs w:val="22"/>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vAlign w:val="bottom"/>
            <w:hideMark/>
          </w:tcPr>
          <w:p w14:paraId="3F95999D" w14:textId="77777777" w:rsidR="009E7EC1" w:rsidRPr="009E7EC1" w:rsidRDefault="009E7EC1" w:rsidP="009E7EC1">
            <w:pPr>
              <w:spacing w:after="0"/>
              <w:ind w:right="190"/>
              <w:jc w:val="center"/>
              <w:rPr>
                <w:rFonts w:ascii="Times New Roman" w:eastAsia="Times New Roman" w:hAnsi="Times New Roman"/>
                <w:sz w:val="24"/>
                <w:lang w:eastAsia="en-GB"/>
              </w:rPr>
            </w:pPr>
            <w:r w:rsidRPr="009E7EC1">
              <w:rPr>
                <w:rFonts w:eastAsia="Times New Roman" w:cs="Arial"/>
                <w:color w:val="000000"/>
                <w:sz w:val="5"/>
                <w:szCs w:val="5"/>
                <w:lang w:eastAsia="en-GB"/>
              </w:rPr>
              <w:t>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vAlign w:val="center"/>
            <w:hideMark/>
          </w:tcPr>
          <w:p w14:paraId="6932E251" w14:textId="3A6FA5B8"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color w:val="000000"/>
                <w:sz w:val="22"/>
                <w:szCs w:val="22"/>
                <w:lang w:eastAsia="en-GB"/>
              </w:rPr>
              <w:t>Last Review: September 2</w:t>
            </w:r>
            <w:r w:rsidR="00D43D1E">
              <w:rPr>
                <w:rFonts w:eastAsia="Times New Roman" w:cs="Arial"/>
                <w:color w:val="000000"/>
                <w:sz w:val="22"/>
                <w:szCs w:val="22"/>
                <w:lang w:eastAsia="en-GB"/>
              </w:rPr>
              <w:t>02</w:t>
            </w:r>
            <w:r w:rsidRPr="009E7EC1">
              <w:rPr>
                <w:rFonts w:eastAsia="Times New Roman" w:cs="Arial"/>
                <w:color w:val="000000"/>
                <w:sz w:val="22"/>
                <w:szCs w:val="22"/>
                <w:lang w:eastAsia="en-GB"/>
              </w:rPr>
              <w:t>4 </w:t>
            </w:r>
          </w:p>
        </w:tc>
      </w:tr>
      <w:tr w:rsidR="009E7EC1" w:rsidRPr="009E7EC1" w14:paraId="5C1ABEBE" w14:textId="77777777" w:rsidTr="009E7EC1">
        <w:trPr>
          <w:trHeight w:val="300"/>
        </w:trPr>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2B40448" w14:textId="77777777" w:rsidR="009E7EC1" w:rsidRPr="009E7EC1" w:rsidRDefault="009E7EC1" w:rsidP="009E7EC1">
            <w:pPr>
              <w:spacing w:after="0"/>
              <w:ind w:left="2"/>
              <w:rPr>
                <w:rFonts w:ascii="Times New Roman" w:eastAsia="Times New Roman" w:hAnsi="Times New Roman"/>
                <w:sz w:val="24"/>
                <w:lang w:eastAsia="en-GB"/>
              </w:rPr>
            </w:pPr>
            <w:r w:rsidRPr="009E7EC1">
              <w:rPr>
                <w:rFonts w:eastAsia="Times New Roman" w:cs="Arial"/>
                <w:color w:val="000000"/>
                <w:sz w:val="22"/>
                <w:szCs w:val="22"/>
                <w:lang w:eastAsia="en-GB"/>
              </w:rPr>
              <w:t>Lisa Keighley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7F15440D" w14:textId="77777777"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color w:val="000000"/>
                <w:sz w:val="22"/>
                <w:szCs w:val="22"/>
                <w:lang w:eastAsia="en-GB"/>
              </w:rPr>
              <w:t>Philip Cavalier-Lumley </w:t>
            </w:r>
          </w:p>
        </w:tc>
        <w:tc>
          <w:tcPr>
            <w:tcW w:w="0" w:type="auto"/>
            <w:tcBorders>
              <w:top w:val="single" w:sz="6" w:space="0" w:color="000000"/>
              <w:left w:val="single" w:sz="6" w:space="0" w:color="000000"/>
              <w:bottom w:val="single" w:sz="6" w:space="0" w:color="000000"/>
              <w:right w:val="single" w:sz="6" w:space="0" w:color="000000"/>
            </w:tcBorders>
            <w:tcMar>
              <w:top w:w="23" w:type="dxa"/>
              <w:left w:w="14" w:type="dxa"/>
              <w:bottom w:w="20" w:type="dxa"/>
              <w:right w:w="115" w:type="dxa"/>
            </w:tcMar>
            <w:hideMark/>
          </w:tcPr>
          <w:p w14:paraId="6DE09756" w14:textId="7F40C7AB" w:rsidR="009E7EC1" w:rsidRPr="009E7EC1" w:rsidRDefault="009E7EC1" w:rsidP="009E7EC1">
            <w:pPr>
              <w:spacing w:after="0"/>
              <w:rPr>
                <w:rFonts w:ascii="Times New Roman" w:eastAsia="Times New Roman" w:hAnsi="Times New Roman"/>
                <w:sz w:val="24"/>
                <w:lang w:eastAsia="en-GB"/>
              </w:rPr>
            </w:pPr>
            <w:r w:rsidRPr="009E7EC1">
              <w:rPr>
                <w:rFonts w:eastAsia="Times New Roman" w:cs="Arial"/>
                <w:color w:val="000000"/>
                <w:sz w:val="22"/>
                <w:szCs w:val="22"/>
                <w:lang w:eastAsia="en-GB"/>
              </w:rPr>
              <w:t>Next Review: </w:t>
            </w:r>
            <w:r>
              <w:rPr>
                <w:rFonts w:eastAsia="Times New Roman" w:cs="Arial"/>
                <w:color w:val="000000"/>
                <w:sz w:val="22"/>
                <w:szCs w:val="22"/>
                <w:lang w:eastAsia="en-GB"/>
              </w:rPr>
              <w:t>September 2025</w:t>
            </w:r>
          </w:p>
        </w:tc>
      </w:tr>
    </w:tbl>
    <w:p w14:paraId="50249679" w14:textId="77777777" w:rsidR="001C6B97" w:rsidRDefault="001C6B97" w:rsidP="001C6B97">
      <w:pPr>
        <w:rPr>
          <w:lang w:eastAsia="en-GB"/>
        </w:rPr>
      </w:pPr>
    </w:p>
    <w:p w14:paraId="2C636086" w14:textId="77777777" w:rsidR="009E7EC1" w:rsidRDefault="009E7EC1" w:rsidP="009F4804">
      <w:pPr>
        <w:pStyle w:val="TOCHeading"/>
        <w:spacing w:before="0" w:after="120"/>
        <w:rPr>
          <w:rFonts w:ascii="Arial" w:hAnsi="Arial" w:cs="Arial"/>
          <w:b/>
          <w:sz w:val="28"/>
          <w:szCs w:val="28"/>
          <w:lang w:val="en-GB"/>
        </w:rPr>
      </w:pPr>
    </w:p>
    <w:p w14:paraId="22C29EB0" w14:textId="31A54561"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t>Contents</w:t>
      </w:r>
    </w:p>
    <w:p w14:paraId="1F4E91D8" w14:textId="77777777"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243DBF05" w14:textId="77777777" w:rsidR="005234E3" w:rsidRDefault="009A482B">
      <w:pPr>
        <w:pStyle w:val="TOC1"/>
        <w:rPr>
          <w:rFonts w:ascii="Aptos" w:eastAsia="Times New Roman" w:hAnsi="Aptos"/>
          <w:noProof/>
          <w:kern w:val="2"/>
          <w:sz w:val="24"/>
          <w:lang w:eastAsia="en-GB"/>
        </w:rPr>
      </w:pPr>
      <w:hyperlink w:anchor="_Toc167190564" w:history="1">
        <w:r w:rsidR="005234E3" w:rsidRPr="004D569B">
          <w:rPr>
            <w:rStyle w:val="Hyperlink"/>
            <w:rFonts w:eastAsia="Arial"/>
            <w:noProof/>
            <w:lang w:eastAsia="en-GB"/>
          </w:rPr>
          <w:t>2. Legislation and guidance</w:t>
        </w:r>
        <w:r w:rsidR="005234E3">
          <w:rPr>
            <w:noProof/>
            <w:webHidden/>
          </w:rPr>
          <w:tab/>
        </w:r>
        <w:r w:rsidR="005234E3">
          <w:rPr>
            <w:noProof/>
            <w:webHidden/>
          </w:rPr>
          <w:fldChar w:fldCharType="begin"/>
        </w:r>
        <w:r w:rsidR="005234E3">
          <w:rPr>
            <w:noProof/>
            <w:webHidden/>
          </w:rPr>
          <w:instrText xml:space="preserve"> PAGEREF _Toc167190564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6FD5FB74" w14:textId="77777777" w:rsidR="005234E3" w:rsidRDefault="009A482B">
      <w:pPr>
        <w:pStyle w:val="TOC1"/>
        <w:rPr>
          <w:rFonts w:ascii="Aptos" w:eastAsia="Times New Roman" w:hAnsi="Aptos"/>
          <w:noProof/>
          <w:kern w:val="2"/>
          <w:sz w:val="24"/>
          <w:lang w:eastAsia="en-GB"/>
        </w:rPr>
      </w:pPr>
      <w:hyperlink w:anchor="_Toc167190565" w:history="1">
        <w:r w:rsidR="005234E3" w:rsidRPr="004D569B">
          <w:rPr>
            <w:rStyle w:val="Hyperlink"/>
            <w:rFonts w:eastAsia="Arial"/>
            <w:noProof/>
            <w:lang w:eastAsia="en-GB"/>
          </w:rPr>
          <w:t>3. Roles and responsibilities</w:t>
        </w:r>
        <w:r w:rsidR="005234E3">
          <w:rPr>
            <w:noProof/>
            <w:webHidden/>
          </w:rPr>
          <w:tab/>
        </w:r>
        <w:r w:rsidR="005234E3">
          <w:rPr>
            <w:noProof/>
            <w:webHidden/>
          </w:rPr>
          <w:fldChar w:fldCharType="begin"/>
        </w:r>
        <w:r w:rsidR="005234E3">
          <w:rPr>
            <w:noProof/>
            <w:webHidden/>
          </w:rPr>
          <w:instrText xml:space="preserve"> PAGEREF _Toc167190565 \h </w:instrText>
        </w:r>
        <w:r w:rsidR="005234E3">
          <w:rPr>
            <w:noProof/>
            <w:webHidden/>
          </w:rPr>
        </w:r>
        <w:r w:rsidR="005234E3">
          <w:rPr>
            <w:noProof/>
            <w:webHidden/>
          </w:rPr>
          <w:fldChar w:fldCharType="separate"/>
        </w:r>
        <w:r w:rsidR="005234E3">
          <w:rPr>
            <w:noProof/>
            <w:webHidden/>
          </w:rPr>
          <w:t>4</w:t>
        </w:r>
        <w:r w:rsidR="005234E3">
          <w:rPr>
            <w:noProof/>
            <w:webHidden/>
          </w:rPr>
          <w:fldChar w:fldCharType="end"/>
        </w:r>
      </w:hyperlink>
    </w:p>
    <w:p w14:paraId="7F1C8CC5" w14:textId="77777777" w:rsidR="005234E3" w:rsidRDefault="009A482B">
      <w:pPr>
        <w:pStyle w:val="TOC1"/>
        <w:rPr>
          <w:rFonts w:ascii="Aptos" w:eastAsia="Times New Roman" w:hAnsi="Aptos"/>
          <w:noProof/>
          <w:kern w:val="2"/>
          <w:sz w:val="24"/>
          <w:lang w:eastAsia="en-GB"/>
        </w:rPr>
      </w:pPr>
      <w:hyperlink w:anchor="_Toc167190566" w:history="1">
        <w:r w:rsidR="005234E3" w:rsidRPr="004D569B">
          <w:rPr>
            <w:rStyle w:val="Hyperlink"/>
            <w:rFonts w:eastAsia="Arial"/>
            <w:noProof/>
            <w:lang w:eastAsia="en-GB"/>
          </w:rPr>
          <w:t>4. Recording attendance</w:t>
        </w:r>
        <w:r w:rsidR="005234E3">
          <w:rPr>
            <w:noProof/>
            <w:webHidden/>
          </w:rPr>
          <w:tab/>
        </w:r>
        <w:r w:rsidR="005234E3">
          <w:rPr>
            <w:noProof/>
            <w:webHidden/>
          </w:rPr>
          <w:fldChar w:fldCharType="begin"/>
        </w:r>
        <w:r w:rsidR="005234E3">
          <w:rPr>
            <w:noProof/>
            <w:webHidden/>
          </w:rPr>
          <w:instrText xml:space="preserve"> PAGEREF _Toc167190566 \h </w:instrText>
        </w:r>
        <w:r w:rsidR="005234E3">
          <w:rPr>
            <w:noProof/>
            <w:webHidden/>
          </w:rPr>
        </w:r>
        <w:r w:rsidR="005234E3">
          <w:rPr>
            <w:noProof/>
            <w:webHidden/>
          </w:rPr>
          <w:fldChar w:fldCharType="separate"/>
        </w:r>
        <w:r w:rsidR="005234E3">
          <w:rPr>
            <w:noProof/>
            <w:webHidden/>
          </w:rPr>
          <w:t>6</w:t>
        </w:r>
        <w:r w:rsidR="005234E3">
          <w:rPr>
            <w:noProof/>
            <w:webHidden/>
          </w:rPr>
          <w:fldChar w:fldCharType="end"/>
        </w:r>
      </w:hyperlink>
    </w:p>
    <w:p w14:paraId="055156AF" w14:textId="77777777" w:rsidR="005234E3" w:rsidRDefault="009A482B">
      <w:pPr>
        <w:pStyle w:val="TOC1"/>
        <w:rPr>
          <w:rFonts w:ascii="Aptos" w:eastAsia="Times New Roman" w:hAnsi="Aptos"/>
          <w:noProof/>
          <w:kern w:val="2"/>
          <w:sz w:val="24"/>
          <w:lang w:eastAsia="en-GB"/>
        </w:rPr>
      </w:pPr>
      <w:hyperlink w:anchor="_Toc167190567" w:history="1">
        <w:r w:rsidR="005234E3" w:rsidRPr="004D569B">
          <w:rPr>
            <w:rStyle w:val="Hyperlink"/>
            <w:rFonts w:eastAsia="Arial"/>
            <w:noProof/>
            <w:lang w:eastAsia="en-GB"/>
          </w:rPr>
          <w:t>5. Authorised and unauthorised absence</w:t>
        </w:r>
        <w:r w:rsidR="005234E3">
          <w:rPr>
            <w:noProof/>
            <w:webHidden/>
          </w:rPr>
          <w:tab/>
        </w:r>
        <w:r w:rsidR="005234E3">
          <w:rPr>
            <w:noProof/>
            <w:webHidden/>
          </w:rPr>
          <w:fldChar w:fldCharType="begin"/>
        </w:r>
        <w:r w:rsidR="005234E3">
          <w:rPr>
            <w:noProof/>
            <w:webHidden/>
          </w:rPr>
          <w:instrText xml:space="preserve"> PAGEREF _Toc167190567 \h </w:instrText>
        </w:r>
        <w:r w:rsidR="005234E3">
          <w:rPr>
            <w:noProof/>
            <w:webHidden/>
          </w:rPr>
        </w:r>
        <w:r w:rsidR="005234E3">
          <w:rPr>
            <w:noProof/>
            <w:webHidden/>
          </w:rPr>
          <w:fldChar w:fldCharType="separate"/>
        </w:r>
        <w:r w:rsidR="005234E3">
          <w:rPr>
            <w:noProof/>
            <w:webHidden/>
          </w:rPr>
          <w:t>8</w:t>
        </w:r>
        <w:r w:rsidR="005234E3">
          <w:rPr>
            <w:noProof/>
            <w:webHidden/>
          </w:rPr>
          <w:fldChar w:fldCharType="end"/>
        </w:r>
      </w:hyperlink>
    </w:p>
    <w:p w14:paraId="1C772775" w14:textId="77777777" w:rsidR="005234E3" w:rsidRDefault="009A482B">
      <w:pPr>
        <w:pStyle w:val="TOC1"/>
        <w:rPr>
          <w:rFonts w:ascii="Aptos" w:eastAsia="Times New Roman" w:hAnsi="Aptos"/>
          <w:noProof/>
          <w:kern w:val="2"/>
          <w:sz w:val="24"/>
          <w:lang w:eastAsia="en-GB"/>
        </w:rPr>
      </w:pPr>
      <w:hyperlink w:anchor="_Toc167190568" w:history="1">
        <w:r w:rsidR="005234E3" w:rsidRPr="004D569B">
          <w:rPr>
            <w:rStyle w:val="Hyperlink"/>
            <w:rFonts w:eastAsia="Arial"/>
            <w:noProof/>
            <w:lang w:eastAsia="en-GB"/>
          </w:rPr>
          <w:t>6. Strategies for promoting attendance</w:t>
        </w:r>
        <w:r w:rsidR="005234E3">
          <w:rPr>
            <w:noProof/>
            <w:webHidden/>
          </w:rPr>
          <w:tab/>
        </w:r>
        <w:r w:rsidR="005234E3">
          <w:rPr>
            <w:noProof/>
            <w:webHidden/>
          </w:rPr>
          <w:fldChar w:fldCharType="begin"/>
        </w:r>
        <w:r w:rsidR="005234E3">
          <w:rPr>
            <w:noProof/>
            <w:webHidden/>
          </w:rPr>
          <w:instrText xml:space="preserve"> PAGEREF _Toc167190568 \h </w:instrText>
        </w:r>
        <w:r w:rsidR="005234E3">
          <w:rPr>
            <w:noProof/>
            <w:webHidden/>
          </w:rPr>
        </w:r>
        <w:r w:rsidR="005234E3">
          <w:rPr>
            <w:noProof/>
            <w:webHidden/>
          </w:rPr>
          <w:fldChar w:fldCharType="separate"/>
        </w:r>
        <w:r w:rsidR="005234E3">
          <w:rPr>
            <w:noProof/>
            <w:webHidden/>
          </w:rPr>
          <w:t>10</w:t>
        </w:r>
        <w:r w:rsidR="005234E3">
          <w:rPr>
            <w:noProof/>
            <w:webHidden/>
          </w:rPr>
          <w:fldChar w:fldCharType="end"/>
        </w:r>
      </w:hyperlink>
    </w:p>
    <w:p w14:paraId="2231699B" w14:textId="77777777" w:rsidR="005234E3" w:rsidRDefault="009A482B">
      <w:pPr>
        <w:pStyle w:val="TOC1"/>
        <w:rPr>
          <w:rFonts w:ascii="Aptos" w:eastAsia="Times New Roman" w:hAnsi="Aptos"/>
          <w:noProof/>
          <w:kern w:val="2"/>
          <w:sz w:val="24"/>
          <w:lang w:eastAsia="en-GB"/>
        </w:rPr>
      </w:pPr>
      <w:hyperlink w:anchor="_Toc167190569" w:history="1">
        <w:r w:rsidR="005234E3" w:rsidRPr="004D569B">
          <w:rPr>
            <w:rStyle w:val="Hyperlink"/>
            <w:rFonts w:eastAsia="Arial"/>
            <w:noProof/>
            <w:lang w:eastAsia="en-GB"/>
          </w:rPr>
          <w:t>7. Supporting pupils who are absent or returning to school</w:t>
        </w:r>
        <w:r w:rsidR="005234E3">
          <w:rPr>
            <w:noProof/>
            <w:webHidden/>
          </w:rPr>
          <w:tab/>
        </w:r>
        <w:r w:rsidR="005234E3">
          <w:rPr>
            <w:noProof/>
            <w:webHidden/>
          </w:rPr>
          <w:fldChar w:fldCharType="begin"/>
        </w:r>
        <w:r w:rsidR="005234E3">
          <w:rPr>
            <w:noProof/>
            <w:webHidden/>
          </w:rPr>
          <w:instrText xml:space="preserve"> PAGEREF _Toc167190569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14:paraId="5CAD1854" w14:textId="77777777" w:rsidR="005234E3" w:rsidRDefault="009A482B">
      <w:pPr>
        <w:pStyle w:val="TOC1"/>
        <w:rPr>
          <w:rFonts w:ascii="Aptos" w:eastAsia="Times New Roman" w:hAnsi="Aptos"/>
          <w:noProof/>
          <w:kern w:val="2"/>
          <w:sz w:val="24"/>
          <w:lang w:eastAsia="en-GB"/>
        </w:rPr>
      </w:pPr>
      <w:hyperlink w:anchor="_Toc167190570" w:history="1">
        <w:r w:rsidR="005234E3" w:rsidRPr="004D569B">
          <w:rPr>
            <w:rStyle w:val="Hyperlink"/>
            <w:rFonts w:eastAsia="Arial"/>
            <w:noProof/>
            <w:lang w:eastAsia="en-GB"/>
          </w:rPr>
          <w:t>8. Attendance monitoring</w:t>
        </w:r>
        <w:r w:rsidR="005234E3">
          <w:rPr>
            <w:noProof/>
            <w:webHidden/>
          </w:rPr>
          <w:tab/>
        </w:r>
        <w:r w:rsidR="005234E3">
          <w:rPr>
            <w:noProof/>
            <w:webHidden/>
          </w:rPr>
          <w:fldChar w:fldCharType="begin"/>
        </w:r>
        <w:r w:rsidR="005234E3">
          <w:rPr>
            <w:noProof/>
            <w:webHidden/>
          </w:rPr>
          <w:instrText xml:space="preserve"> PAGEREF _Toc167190570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14:paraId="778B311E" w14:textId="77777777" w:rsidR="005234E3" w:rsidRDefault="009A482B">
      <w:pPr>
        <w:pStyle w:val="TOC1"/>
        <w:rPr>
          <w:rFonts w:ascii="Aptos" w:eastAsia="Times New Roman" w:hAnsi="Aptos"/>
          <w:noProof/>
          <w:kern w:val="2"/>
          <w:sz w:val="24"/>
          <w:lang w:eastAsia="en-GB"/>
        </w:rPr>
      </w:pPr>
      <w:hyperlink w:anchor="_Toc167190571" w:history="1">
        <w:r w:rsidR="005234E3" w:rsidRPr="004D569B">
          <w:rPr>
            <w:rStyle w:val="Hyperlink"/>
            <w:rFonts w:eastAsia="Arial"/>
            <w:noProof/>
            <w:lang w:eastAsia="en-GB"/>
          </w:rPr>
          <w:t>9. Monitoring arrangements</w:t>
        </w:r>
        <w:r w:rsidR="005234E3">
          <w:rPr>
            <w:noProof/>
            <w:webHidden/>
          </w:rPr>
          <w:tab/>
        </w:r>
        <w:r w:rsidR="005234E3">
          <w:rPr>
            <w:noProof/>
            <w:webHidden/>
          </w:rPr>
          <w:fldChar w:fldCharType="begin"/>
        </w:r>
        <w:r w:rsidR="005234E3">
          <w:rPr>
            <w:noProof/>
            <w:webHidden/>
          </w:rPr>
          <w:instrText xml:space="preserve"> PAGEREF _Toc167190571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14:paraId="31E84D9A" w14:textId="77777777" w:rsidR="005234E3" w:rsidRDefault="009A482B">
      <w:pPr>
        <w:pStyle w:val="TOC1"/>
        <w:rPr>
          <w:rFonts w:ascii="Aptos" w:eastAsia="Times New Roman" w:hAnsi="Aptos"/>
          <w:noProof/>
          <w:kern w:val="2"/>
          <w:sz w:val="24"/>
          <w:lang w:eastAsia="en-GB"/>
        </w:rPr>
      </w:pPr>
      <w:hyperlink w:anchor="_Toc167190572" w:history="1">
        <w:r w:rsidR="005234E3" w:rsidRPr="004D569B">
          <w:rPr>
            <w:rStyle w:val="Hyperlink"/>
            <w:rFonts w:eastAsia="Arial"/>
            <w:noProof/>
            <w:lang w:eastAsia="en-GB"/>
          </w:rPr>
          <w:t>10. Links with other policies</w:t>
        </w:r>
        <w:r w:rsidR="005234E3">
          <w:rPr>
            <w:noProof/>
            <w:webHidden/>
          </w:rPr>
          <w:tab/>
        </w:r>
        <w:r w:rsidR="005234E3">
          <w:rPr>
            <w:noProof/>
            <w:webHidden/>
          </w:rPr>
          <w:fldChar w:fldCharType="begin"/>
        </w:r>
        <w:r w:rsidR="005234E3">
          <w:rPr>
            <w:noProof/>
            <w:webHidden/>
          </w:rPr>
          <w:instrText xml:space="preserve"> PAGEREF _Toc167190572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14:paraId="37F5D09B" w14:textId="77777777" w:rsidR="005234E3" w:rsidRDefault="009A482B">
      <w:pPr>
        <w:pStyle w:val="TOC3"/>
        <w:tabs>
          <w:tab w:val="right" w:leader="dot" w:pos="9736"/>
        </w:tabs>
        <w:rPr>
          <w:rFonts w:ascii="Aptos" w:eastAsia="Times New Roman" w:hAnsi="Aptos"/>
          <w:noProof/>
          <w:kern w:val="2"/>
          <w:sz w:val="24"/>
          <w:lang w:eastAsia="en-GB"/>
        </w:rPr>
      </w:pPr>
      <w:hyperlink w:anchor="_Toc167190573" w:history="1">
        <w:r w:rsidR="005234E3" w:rsidRPr="004D569B">
          <w:rPr>
            <w:rStyle w:val="Hyperlink"/>
            <w:rFonts w:eastAsia="Arial"/>
            <w:noProof/>
            <w:lang w:eastAsia="en-GB"/>
          </w:rPr>
          <w:t>Appendix 1: attendance codes</w:t>
        </w:r>
        <w:r w:rsidR="005234E3">
          <w:rPr>
            <w:noProof/>
            <w:webHidden/>
          </w:rPr>
          <w:tab/>
        </w:r>
        <w:r w:rsidR="005234E3">
          <w:rPr>
            <w:noProof/>
            <w:webHidden/>
          </w:rPr>
          <w:fldChar w:fldCharType="begin"/>
        </w:r>
        <w:r w:rsidR="005234E3">
          <w:rPr>
            <w:noProof/>
            <w:webHidden/>
          </w:rPr>
          <w:instrText xml:space="preserve"> PAGEREF _Toc167190573 \h </w:instrText>
        </w:r>
        <w:r w:rsidR="005234E3">
          <w:rPr>
            <w:noProof/>
            <w:webHidden/>
          </w:rPr>
        </w:r>
        <w:r w:rsidR="005234E3">
          <w:rPr>
            <w:noProof/>
            <w:webHidden/>
          </w:rPr>
          <w:fldChar w:fldCharType="separate"/>
        </w:r>
        <w:r w:rsidR="005234E3">
          <w:rPr>
            <w:noProof/>
            <w:webHidden/>
          </w:rPr>
          <w:t>14</w:t>
        </w:r>
        <w:r w:rsidR="005234E3">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9A482B">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22AC7E9A" w:rsidR="009F4804" w:rsidRDefault="009F4804" w:rsidP="00EE2853">
      <w:pPr>
        <w:pStyle w:val="Heading1"/>
        <w:numPr>
          <w:ilvl w:val="0"/>
          <w:numId w:val="36"/>
        </w:numPr>
        <w:rPr>
          <w:color w:val="00204F"/>
        </w:rPr>
      </w:pPr>
      <w:bookmarkStart w:id="1" w:name="_Toc141952376"/>
      <w:bookmarkStart w:id="2" w:name="_Toc167190563"/>
      <w:bookmarkEnd w:id="0"/>
      <w:r w:rsidRPr="009E7EC1">
        <w:rPr>
          <w:color w:val="00204F"/>
        </w:rPr>
        <w:t>Aims</w:t>
      </w:r>
      <w:bookmarkEnd w:id="1"/>
      <w:bookmarkEnd w:id="2"/>
      <w:r w:rsidRPr="009E7EC1">
        <w:rPr>
          <w:color w:val="00204F"/>
        </w:rPr>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11"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EE2853">
      <w:pPr>
        <w:numPr>
          <w:ilvl w:val="0"/>
          <w:numId w:val="15"/>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EE2853">
      <w:pPr>
        <w:numPr>
          <w:ilvl w:val="0"/>
          <w:numId w:val="15"/>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Pr="009E7EC1" w:rsidRDefault="001C6B97" w:rsidP="001C6B97">
      <w:pPr>
        <w:pStyle w:val="Heading1"/>
        <w:rPr>
          <w:color w:val="00204F"/>
          <w:szCs w:val="28"/>
          <w:lang w:eastAsia="en-GB"/>
        </w:rPr>
      </w:pPr>
      <w:bookmarkStart w:id="4" w:name="_Toc162360191"/>
      <w:bookmarkStart w:id="5" w:name="_Toc167190564"/>
      <w:r w:rsidRPr="009E7EC1">
        <w:rPr>
          <w:rFonts w:eastAsia="Arial"/>
          <w:color w:val="00204F"/>
          <w:szCs w:val="28"/>
          <w:lang w:eastAsia="en-GB"/>
        </w:rPr>
        <w:t>2. Legislation and guidance</w:t>
      </w:r>
      <w:bookmarkEnd w:id="4"/>
      <w:bookmarkEnd w:id="5"/>
      <w:r w:rsidRPr="009E7EC1">
        <w:rPr>
          <w:rFonts w:eastAsia="Arial"/>
          <w:color w:val="00204F"/>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2"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EE2853">
      <w:pPr>
        <w:numPr>
          <w:ilvl w:val="0"/>
          <w:numId w:val="9"/>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3"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EE2853">
      <w:pPr>
        <w:numPr>
          <w:ilvl w:val="0"/>
          <w:numId w:val="9"/>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4"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EE2853">
      <w:pPr>
        <w:numPr>
          <w:ilvl w:val="0"/>
          <w:numId w:val="9"/>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5"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EE2853">
      <w:pPr>
        <w:numPr>
          <w:ilvl w:val="0"/>
          <w:numId w:val="9"/>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EE2853">
      <w:pPr>
        <w:numPr>
          <w:ilvl w:val="0"/>
          <w:numId w:val="9"/>
        </w:numPr>
        <w:ind w:left="340" w:hanging="261"/>
        <w:rPr>
          <w:color w:val="0070C0"/>
          <w:u w:val="single" w:color="0072CC"/>
          <w:lang w:eastAsia="en-GB"/>
        </w:rPr>
      </w:pPr>
      <w:r>
        <w:rPr>
          <w:color w:val="0072CC"/>
          <w:u w:val="single" w:color="0072CC"/>
          <w:lang w:eastAsia="en-GB"/>
        </w:rPr>
        <w:fldChar w:fldCharType="end"/>
      </w:r>
      <w:hyperlink r:id="rId16"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9A482B" w:rsidP="00EE2853">
      <w:pPr>
        <w:numPr>
          <w:ilvl w:val="0"/>
          <w:numId w:val="9"/>
        </w:numPr>
        <w:ind w:left="340" w:hanging="261"/>
        <w:rPr>
          <w:rFonts w:ascii="Times New Roman" w:eastAsia="Times New Roman" w:hAnsi="Times New Roman"/>
          <w:lang w:eastAsia="en-GB"/>
        </w:rPr>
      </w:pPr>
      <w:hyperlink r:id="rId17" w:history="1"/>
      <w:hyperlink r:id="rId18"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9A482B" w:rsidP="001C6B97">
      <w:pPr>
        <w:ind w:left="170"/>
        <w:rPr>
          <w:lang w:eastAsia="en-GB"/>
        </w:rPr>
      </w:pPr>
      <w:hyperlink r:id="rId19" w:history="1"/>
      <w:bookmarkStart w:id="7" w:name="_Hlk141799242"/>
      <w:r w:rsidR="001C6B97">
        <w:rPr>
          <w:lang w:eastAsia="en-GB"/>
        </w:rPr>
        <w:t>It also refers to:</w:t>
      </w:r>
    </w:p>
    <w:p w14:paraId="5551C34B" w14:textId="77777777" w:rsidR="001C6B97" w:rsidRDefault="009A482B" w:rsidP="00EE2853">
      <w:pPr>
        <w:numPr>
          <w:ilvl w:val="0"/>
          <w:numId w:val="10"/>
        </w:numPr>
        <w:ind w:left="340" w:hanging="261"/>
        <w:rPr>
          <w:rFonts w:ascii="Times New Roman" w:eastAsia="Times New Roman" w:hAnsi="Times New Roman"/>
          <w:lang w:eastAsia="en-GB"/>
        </w:rPr>
      </w:pPr>
      <w:hyperlink r:id="rId20" w:history="1">
        <w:r w:rsidR="001C6B97">
          <w:rPr>
            <w:color w:val="0072CC"/>
            <w:u w:val="single" w:color="0072CC"/>
            <w:lang w:eastAsia="en-GB"/>
          </w:rPr>
          <w:t>School census guidance</w:t>
        </w:r>
      </w:hyperlink>
    </w:p>
    <w:p w14:paraId="3CBE0A7C" w14:textId="77777777" w:rsidR="001C6B97" w:rsidRDefault="009A482B" w:rsidP="00EE2853">
      <w:pPr>
        <w:numPr>
          <w:ilvl w:val="0"/>
          <w:numId w:val="10"/>
        </w:numPr>
        <w:ind w:left="340" w:hanging="261"/>
        <w:rPr>
          <w:rFonts w:ascii="Times New Roman" w:eastAsia="Times New Roman" w:hAnsi="Times New Roman"/>
          <w:lang w:eastAsia="en-GB"/>
        </w:rPr>
      </w:pPr>
      <w:hyperlink r:id="rId21" w:history="1">
        <w:r w:rsidR="001C6B97">
          <w:rPr>
            <w:color w:val="0072CC"/>
            <w:u w:val="single" w:color="0072CC"/>
            <w:lang w:eastAsia="en-GB"/>
          </w:rPr>
          <w:t>Keeping Children Safe in Education</w:t>
        </w:r>
      </w:hyperlink>
    </w:p>
    <w:p w14:paraId="61A502A6" w14:textId="77777777" w:rsidR="001C6B97" w:rsidRDefault="009A482B" w:rsidP="00EE2853">
      <w:pPr>
        <w:numPr>
          <w:ilvl w:val="0"/>
          <w:numId w:val="10"/>
        </w:numPr>
        <w:ind w:left="340" w:hanging="261"/>
        <w:rPr>
          <w:rFonts w:ascii="Times New Roman" w:eastAsia="Times New Roman" w:hAnsi="Times New Roman"/>
          <w:lang w:eastAsia="en-GB"/>
        </w:rPr>
      </w:pPr>
      <w:hyperlink r:id="rId22" w:history="1">
        <w:r w:rsidR="001C6B97">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Pr="009E7EC1" w:rsidRDefault="001C6B97" w:rsidP="001C6B97">
      <w:pPr>
        <w:pStyle w:val="Heading1"/>
        <w:rPr>
          <w:color w:val="00204F"/>
          <w:szCs w:val="28"/>
          <w:lang w:eastAsia="en-GB"/>
        </w:rPr>
      </w:pPr>
      <w:bookmarkStart w:id="8" w:name="_Toc162360192"/>
      <w:bookmarkStart w:id="9" w:name="_Toc167190565"/>
      <w:r w:rsidRPr="009E7EC1">
        <w:rPr>
          <w:rFonts w:eastAsia="Arial"/>
          <w:color w:val="00204F"/>
          <w:szCs w:val="28"/>
          <w:lang w:eastAsia="en-GB"/>
        </w:rPr>
        <w:t>3. Roles and responsibilities</w:t>
      </w:r>
      <w:bookmarkEnd w:id="8"/>
      <w:bookmarkEnd w:id="9"/>
      <w:r w:rsidRPr="009E7EC1">
        <w:rPr>
          <w:rFonts w:eastAsia="Arial"/>
          <w:color w:val="00204F"/>
          <w:szCs w:val="28"/>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EE2853">
      <w:pPr>
        <w:numPr>
          <w:ilvl w:val="0"/>
          <w:numId w:val="16"/>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EE2853">
      <w:pPr>
        <w:numPr>
          <w:ilvl w:val="0"/>
          <w:numId w:val="16"/>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EE2853">
      <w:pPr>
        <w:numPr>
          <w:ilvl w:val="1"/>
          <w:numId w:val="16"/>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EE2853">
      <w:pPr>
        <w:numPr>
          <w:ilvl w:val="1"/>
          <w:numId w:val="16"/>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EE2853">
      <w:pPr>
        <w:numPr>
          <w:ilvl w:val="0"/>
          <w:numId w:val="16"/>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EE2853">
      <w:pPr>
        <w:numPr>
          <w:ilvl w:val="0"/>
          <w:numId w:val="16"/>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EE2853">
      <w:pPr>
        <w:numPr>
          <w:ilvl w:val="0"/>
          <w:numId w:val="16"/>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EE2853">
      <w:pPr>
        <w:numPr>
          <w:ilvl w:val="0"/>
          <w:numId w:val="16"/>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EE2853">
      <w:pPr>
        <w:numPr>
          <w:ilvl w:val="0"/>
          <w:numId w:val="16"/>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EE2853">
      <w:pPr>
        <w:numPr>
          <w:ilvl w:val="0"/>
          <w:numId w:val="16"/>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EE2853">
      <w:pPr>
        <w:numPr>
          <w:ilvl w:val="0"/>
          <w:numId w:val="16"/>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EE2853">
      <w:pPr>
        <w:numPr>
          <w:ilvl w:val="0"/>
          <w:numId w:val="16"/>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EE2853">
      <w:pPr>
        <w:numPr>
          <w:ilvl w:val="1"/>
          <w:numId w:val="16"/>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EE2853">
      <w:pPr>
        <w:numPr>
          <w:ilvl w:val="1"/>
          <w:numId w:val="16"/>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EE2853">
      <w:pPr>
        <w:numPr>
          <w:ilvl w:val="1"/>
          <w:numId w:val="16"/>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5234E3" w:rsidRDefault="003E1390" w:rsidP="00EE2853">
      <w:pPr>
        <w:numPr>
          <w:ilvl w:val="1"/>
          <w:numId w:val="16"/>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1997ECB4" w14:textId="77777777" w:rsidR="003E1390" w:rsidRPr="00B42E18" w:rsidRDefault="00630CB8" w:rsidP="00EE2853">
      <w:pPr>
        <w:numPr>
          <w:ilvl w:val="0"/>
          <w:numId w:val="16"/>
        </w:numPr>
        <w:rPr>
          <w:rFonts w:ascii="Times New Roman" w:eastAsia="Times New Roman" w:hAnsi="Times New Roman"/>
          <w:lang w:eastAsia="en-GB"/>
        </w:rPr>
      </w:pPr>
      <w:bookmarkStart w:id="17" w:name="_Hlk166588106"/>
      <w:r w:rsidRPr="00B42E18">
        <w:rPr>
          <w:lang w:eastAsia="en-GB"/>
        </w:rPr>
        <w:t xml:space="preserve">Making sure </w:t>
      </w:r>
      <w:r w:rsidR="003E1390" w:rsidRPr="00B42E18">
        <w:rPr>
          <w:lang w:eastAsia="en-GB"/>
        </w:rPr>
        <w:t xml:space="preserve">dedicated training </w:t>
      </w:r>
      <w:r w:rsidRPr="00B42E18">
        <w:rPr>
          <w:lang w:eastAsia="en-GB"/>
        </w:rPr>
        <w:t xml:space="preserve">is provided </w:t>
      </w:r>
      <w:r w:rsidR="003E1390" w:rsidRPr="00B42E18">
        <w:rPr>
          <w:lang w:eastAsia="en-GB"/>
        </w:rPr>
        <w:t>to staff with a specific attendance function in their role</w:t>
      </w:r>
      <w:bookmarkStart w:id="18" w:name="_Hlk166493492"/>
      <w:r w:rsidR="008505B0" w:rsidRPr="00B42E18">
        <w:rPr>
          <w:lang w:eastAsia="en-GB"/>
        </w:rPr>
        <w:t>, including in interpreting and analysing attendance data</w:t>
      </w:r>
    </w:p>
    <w:bookmarkEnd w:id="17"/>
    <w:bookmarkEnd w:id="18"/>
    <w:p w14:paraId="317BA022" w14:textId="77777777" w:rsidR="0060755C" w:rsidRPr="009E7EC1" w:rsidRDefault="0060755C" w:rsidP="00EE2853">
      <w:pPr>
        <w:numPr>
          <w:ilvl w:val="0"/>
          <w:numId w:val="16"/>
        </w:numPr>
        <w:ind w:left="340" w:hanging="261"/>
        <w:rPr>
          <w:lang w:eastAsia="en-GB"/>
        </w:rPr>
      </w:pPr>
      <w:r w:rsidRPr="009E7EC1">
        <w:t>Holding the</w:t>
      </w:r>
      <w:r w:rsidRPr="009E7EC1">
        <w:rPr>
          <w:rFonts w:eastAsia="Arial"/>
        </w:rPr>
        <w:t xml:space="preserve"> headteacher to account for the implementation of this policy</w:t>
      </w:r>
    </w:p>
    <w:p w14:paraId="09F4F2F3" w14:textId="60BC1A9E" w:rsidR="009E7EC1" w:rsidRPr="009E7EC1" w:rsidRDefault="009E7EC1" w:rsidP="009E7EC1">
      <w:pPr>
        <w:rPr>
          <w:b/>
          <w:bCs/>
          <w:lang w:eastAsia="en-GB"/>
        </w:rPr>
      </w:pPr>
      <w:r w:rsidRPr="009E7EC1">
        <w:rPr>
          <w:rFonts w:eastAsia="Arial"/>
          <w:b/>
          <w:bCs/>
        </w:rPr>
        <w:t>The link governor for attendance is Ian Parsons</w:t>
      </w:r>
    </w:p>
    <w:p w14:paraId="16CA551A" w14:textId="77777777" w:rsidR="001C6B97" w:rsidRDefault="001C6B97" w:rsidP="001C6B97">
      <w:pPr>
        <w:spacing w:before="240"/>
        <w:rPr>
          <w:sz w:val="24"/>
          <w:lang w:eastAsia="en-GB"/>
        </w:rPr>
      </w:pPr>
      <w:r>
        <w:rPr>
          <w:b/>
          <w:bCs/>
          <w:color w:val="12263F"/>
          <w:sz w:val="24"/>
          <w:lang w:eastAsia="en-GB"/>
        </w:rPr>
        <w:lastRenderedPageBreak/>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EE2853">
      <w:pPr>
        <w:numPr>
          <w:ilvl w:val="0"/>
          <w:numId w:val="17"/>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139B1172" w:rsidR="001C6B97" w:rsidRDefault="001C6B97" w:rsidP="00EE2853">
      <w:pPr>
        <w:numPr>
          <w:ilvl w:val="0"/>
          <w:numId w:val="17"/>
        </w:numPr>
        <w:ind w:left="340" w:hanging="261"/>
        <w:rPr>
          <w:rFonts w:ascii="Times New Roman" w:eastAsia="Times New Roman" w:hAnsi="Times New Roman"/>
          <w:lang w:eastAsia="en-GB"/>
        </w:rPr>
      </w:pPr>
      <w:r>
        <w:rPr>
          <w:lang w:eastAsia="en-GB"/>
        </w:rPr>
        <w:t>Issuing fixed-penalty notices, where necessary</w:t>
      </w:r>
      <w:r w:rsidRPr="008C7CF0">
        <w:rPr>
          <w:lang w:eastAsia="en-GB"/>
        </w:rPr>
        <w:t xml:space="preserve">, and/or </w:t>
      </w:r>
      <w:r w:rsidRPr="009E7EC1">
        <w:rPr>
          <w:color w:val="000000" w:themeColor="text1"/>
          <w:lang w:eastAsia="en-GB"/>
        </w:rPr>
        <w:t xml:space="preserve">authorising </w:t>
      </w:r>
      <w:r w:rsidR="009E7EC1" w:rsidRPr="009E7EC1">
        <w:rPr>
          <w:color w:val="000000" w:themeColor="text1"/>
          <w:lang w:eastAsia="en-GB"/>
        </w:rPr>
        <w:t>the school’s deputy Headteacher</w:t>
      </w:r>
      <w:r w:rsidRPr="009E7EC1">
        <w:rPr>
          <w:color w:val="000000" w:themeColor="text1"/>
          <w:lang w:eastAsia="en-GB"/>
        </w:rPr>
        <w:t xml:space="preserve"> to be </w:t>
      </w:r>
      <w:r w:rsidRPr="008C7CF0">
        <w:rPr>
          <w:lang w:eastAsia="en-GB"/>
        </w:rPr>
        <w:t>able to do so</w:t>
      </w:r>
    </w:p>
    <w:p w14:paraId="702558D9" w14:textId="77777777" w:rsidR="001C6B97" w:rsidRPr="008C7CF0" w:rsidRDefault="001C6B97" w:rsidP="00EE2853">
      <w:pPr>
        <w:numPr>
          <w:ilvl w:val="0"/>
          <w:numId w:val="17"/>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EE2853">
      <w:pPr>
        <w:numPr>
          <w:ilvl w:val="0"/>
          <w:numId w:val="17"/>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EE2853">
      <w:pPr>
        <w:numPr>
          <w:ilvl w:val="0"/>
          <w:numId w:val="17"/>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0C7569E9" w:rsidR="001C6B97" w:rsidRDefault="001C6B97" w:rsidP="001C6B97">
      <w:pPr>
        <w:rPr>
          <w:lang w:eastAsia="en-GB"/>
        </w:rPr>
      </w:pPr>
      <w:r>
        <w:rPr>
          <w:lang w:eastAsia="en-GB"/>
        </w:rPr>
        <w:t>The designated senior leader</w:t>
      </w:r>
      <w:r w:rsidR="009E7EC1">
        <w:rPr>
          <w:lang w:eastAsia="en-GB"/>
        </w:rPr>
        <w:t>, Rachel Gould (DHT)</w:t>
      </w:r>
      <w:bookmarkStart w:id="20" w:name="_Hlk166581347"/>
      <w:r>
        <w:rPr>
          <w:lang w:eastAsia="en-GB"/>
        </w:rPr>
        <w:t xml:space="preserve"> </w:t>
      </w:r>
      <w:bookmarkEnd w:id="20"/>
      <w:r>
        <w:rPr>
          <w:lang w:eastAsia="en-GB"/>
        </w:rPr>
        <w:t>is responsible for:</w:t>
      </w:r>
    </w:p>
    <w:p w14:paraId="28E3424B"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EE2853">
      <w:pPr>
        <w:numPr>
          <w:ilvl w:val="0"/>
          <w:numId w:val="18"/>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EE2853">
      <w:pPr>
        <w:numPr>
          <w:ilvl w:val="0"/>
          <w:numId w:val="18"/>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EE2853">
      <w:pPr>
        <w:numPr>
          <w:ilvl w:val="0"/>
          <w:numId w:val="18"/>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EE2853">
      <w:pPr>
        <w:numPr>
          <w:ilvl w:val="0"/>
          <w:numId w:val="18"/>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EE2853">
      <w:pPr>
        <w:numPr>
          <w:ilvl w:val="0"/>
          <w:numId w:val="18"/>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70351842" w14:textId="6D42A178" w:rsidR="001C6B97" w:rsidRDefault="001C6B97" w:rsidP="001C6B97">
      <w:pPr>
        <w:rPr>
          <w:lang w:eastAsia="en-GB"/>
        </w:rPr>
      </w:pPr>
      <w:r>
        <w:rPr>
          <w:lang w:eastAsia="en-GB"/>
        </w:rPr>
        <w:t xml:space="preserve">The designated senior leader responsible for attendance is </w:t>
      </w:r>
      <w:r w:rsidR="00113B6D">
        <w:rPr>
          <w:lang w:eastAsia="en-GB"/>
        </w:rPr>
        <w:t xml:space="preserve">Rachel Gould </w:t>
      </w:r>
      <w:r>
        <w:rPr>
          <w:lang w:eastAsia="en-GB"/>
        </w:rPr>
        <w:t xml:space="preserve">and can be contacted via </w:t>
      </w:r>
      <w:r w:rsidR="00113B6D">
        <w:rPr>
          <w:lang w:eastAsia="en-GB"/>
        </w:rPr>
        <w:t>01274 414355</w:t>
      </w:r>
      <w:r>
        <w:rPr>
          <w:lang w:eastAsia="en-GB"/>
        </w:rPr>
        <w:t>.</w:t>
      </w:r>
    </w:p>
    <w:p w14:paraId="3FF08806" w14:textId="77777777" w:rsidR="001C6B97" w:rsidRDefault="001C6B97" w:rsidP="001C6B97">
      <w:pPr>
        <w:spacing w:before="240"/>
        <w:rPr>
          <w:sz w:val="24"/>
          <w:lang w:eastAsia="en-GB"/>
        </w:rPr>
      </w:pPr>
      <w:r>
        <w:rPr>
          <w:b/>
          <w:bCs/>
          <w:color w:val="12263F"/>
          <w:sz w:val="24"/>
          <w:lang w:eastAsia="en-GB"/>
        </w:rPr>
        <w:t>3.4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Monitoring and analysing attendance data (see section 7)</w:t>
      </w:r>
    </w:p>
    <w:p w14:paraId="572AC5BC"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Benchmarking attendance data to identify areas of focus for improvement</w:t>
      </w:r>
    </w:p>
    <w:p w14:paraId="1EF0A467"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14:paraId="10DFB480" w14:textId="77777777" w:rsidR="001C6B97" w:rsidRDefault="001C6B97" w:rsidP="00EE2853">
      <w:pPr>
        <w:numPr>
          <w:ilvl w:val="0"/>
          <w:numId w:val="19"/>
        </w:numPr>
        <w:ind w:left="340" w:hanging="261"/>
        <w:rPr>
          <w:rFonts w:ascii="Times New Roman" w:eastAsia="Times New Roman" w:hAnsi="Times New Roman"/>
          <w:lang w:eastAsia="en-GB"/>
        </w:rPr>
      </w:pPr>
      <w:r>
        <w:rPr>
          <w:lang w:eastAsia="en-GB"/>
        </w:rPr>
        <w:t>Working with education welfare officers to tackle persistent absence</w:t>
      </w:r>
    </w:p>
    <w:p w14:paraId="711C4500" w14:textId="0AF5D0B3" w:rsidR="001C6B97" w:rsidRDefault="001C6B97" w:rsidP="00EE2853">
      <w:pPr>
        <w:numPr>
          <w:ilvl w:val="0"/>
          <w:numId w:val="19"/>
        </w:numPr>
        <w:ind w:left="340" w:hanging="261"/>
        <w:rPr>
          <w:rFonts w:ascii="Times New Roman" w:eastAsia="Times New Roman" w:hAnsi="Times New Roman"/>
          <w:lang w:eastAsia="en-GB"/>
        </w:rPr>
      </w:pPr>
      <w:r>
        <w:rPr>
          <w:lang w:eastAsia="en-GB"/>
        </w:rPr>
        <w:t>Advising the headteacher/</w:t>
      </w:r>
      <w:r w:rsidR="00113B6D">
        <w:rPr>
          <w:lang w:eastAsia="en-GB"/>
        </w:rPr>
        <w:t xml:space="preserve"> deputy headteacher</w:t>
      </w:r>
      <w:r>
        <w:rPr>
          <w:lang w:eastAsia="en-GB"/>
        </w:rPr>
        <w:t xml:space="preserve"> (authorised by the headteacher) when to issue fixed-penalty notices</w:t>
      </w:r>
    </w:p>
    <w:p w14:paraId="648FFB2C" w14:textId="732984C0" w:rsidR="001C6B97" w:rsidRDefault="001C6B97" w:rsidP="001C6B97">
      <w:pPr>
        <w:rPr>
          <w:lang w:eastAsia="en-GB"/>
        </w:rPr>
      </w:pPr>
      <w:r>
        <w:rPr>
          <w:lang w:eastAsia="en-GB"/>
        </w:rPr>
        <w:lastRenderedPageBreak/>
        <w:t xml:space="preserve">The attendance officer is </w:t>
      </w:r>
      <w:r w:rsidR="00113B6D">
        <w:rPr>
          <w:lang w:eastAsia="en-GB"/>
        </w:rPr>
        <w:t>Adrienne Bottomley</w:t>
      </w:r>
      <w:r>
        <w:rPr>
          <w:lang w:eastAsia="en-GB"/>
        </w:rPr>
        <w:t xml:space="preserve"> and can be contacted via </w:t>
      </w:r>
      <w:r w:rsidR="00113B6D">
        <w:rPr>
          <w:lang w:eastAsia="en-GB"/>
        </w:rPr>
        <w:t>01274 414355</w:t>
      </w:r>
      <w:r>
        <w:rPr>
          <w:lang w:eastAsia="en-GB"/>
        </w:rPr>
        <w:t>.</w:t>
      </w:r>
    </w:p>
    <w:p w14:paraId="02A3AFAA" w14:textId="2BD5EEC9" w:rsidR="001C6B97" w:rsidRDefault="001C6B97" w:rsidP="001C6B97">
      <w:pPr>
        <w:spacing w:before="240"/>
        <w:rPr>
          <w:sz w:val="24"/>
          <w:lang w:eastAsia="en-GB"/>
        </w:rPr>
      </w:pPr>
      <w:r>
        <w:rPr>
          <w:b/>
          <w:bCs/>
          <w:color w:val="12263F"/>
          <w:sz w:val="24"/>
          <w:lang w:eastAsia="en-GB"/>
        </w:rPr>
        <w:t>3.5</w:t>
      </w:r>
      <w:r w:rsidR="00113B6D">
        <w:rPr>
          <w:b/>
          <w:bCs/>
          <w:color w:val="12263F"/>
          <w:sz w:val="24"/>
          <w:lang w:eastAsia="en-GB"/>
        </w:rPr>
        <w:t xml:space="preserve"> Class Teachers</w:t>
      </w:r>
    </w:p>
    <w:p w14:paraId="5C96B6B7" w14:textId="31F43A2D" w:rsidR="001C6B97" w:rsidRDefault="001C6B97" w:rsidP="001C6B97">
      <w:pPr>
        <w:rPr>
          <w:lang w:eastAsia="en-GB"/>
        </w:rPr>
      </w:pPr>
      <w:r>
        <w:rPr>
          <w:lang w:eastAsia="en-GB"/>
        </w:rPr>
        <w:t xml:space="preserve"> </w:t>
      </w:r>
      <w:r w:rsidR="00113B6D">
        <w:rPr>
          <w:lang w:eastAsia="en-GB"/>
        </w:rPr>
        <w:t xml:space="preserve">Class teachers </w:t>
      </w:r>
      <w:r>
        <w:rPr>
          <w:lang w:eastAsia="en-GB"/>
        </w:rPr>
        <w:t xml:space="preserve">are responsible for recording attendance </w:t>
      </w:r>
      <w:r w:rsidR="003227B6">
        <w:rPr>
          <w:lang w:eastAsia="en-GB"/>
        </w:rPr>
        <w:t xml:space="preserve">for both morning and afternoon sessions </w:t>
      </w:r>
      <w:r>
        <w:rPr>
          <w:lang w:eastAsia="en-GB"/>
        </w:rPr>
        <w:t xml:space="preserve">on a daily basis, using the correct codes </w:t>
      </w:r>
      <w:bookmarkStart w:id="22" w:name="_Hlk165627314"/>
      <w:r>
        <w:rPr>
          <w:lang w:eastAsia="en-GB"/>
        </w:rPr>
        <w:t xml:space="preserve">(see Appendix 1), </w:t>
      </w:r>
      <w:bookmarkEnd w:id="22"/>
      <w:r>
        <w:rPr>
          <w:lang w:eastAsia="en-GB"/>
        </w:rPr>
        <w:t xml:space="preserve">and submitting this information to the school office </w:t>
      </w:r>
      <w:r w:rsidR="00113B6D">
        <w:rPr>
          <w:lang w:eastAsia="en-GB"/>
        </w:rPr>
        <w:t>on the same day</w:t>
      </w:r>
      <w:r>
        <w:rPr>
          <w:lang w:eastAsia="en-GB"/>
        </w:rPr>
        <w:t>.</w:t>
      </w:r>
    </w:p>
    <w:p w14:paraId="1CEC7FE6" w14:textId="3482C340" w:rsidR="001C6B97" w:rsidRDefault="001C6B97" w:rsidP="001C6B97">
      <w:pPr>
        <w:spacing w:before="240"/>
        <w:rPr>
          <w:sz w:val="24"/>
          <w:lang w:eastAsia="en-GB"/>
        </w:rPr>
      </w:pPr>
      <w:r>
        <w:rPr>
          <w:b/>
          <w:bCs/>
          <w:color w:val="12263F"/>
          <w:sz w:val="24"/>
          <w:lang w:eastAsia="en-GB"/>
        </w:rPr>
        <w:t>3.6 School</w:t>
      </w:r>
      <w:r w:rsidR="00113B6D">
        <w:rPr>
          <w:b/>
          <w:bCs/>
          <w:color w:val="12263F"/>
          <w:sz w:val="24"/>
          <w:lang w:eastAsia="en-GB"/>
        </w:rPr>
        <w:t xml:space="preserve"> admin staff</w:t>
      </w:r>
    </w:p>
    <w:p w14:paraId="37F356DF" w14:textId="475BDA73" w:rsidR="001C6B97" w:rsidRDefault="001C6B97" w:rsidP="001C6B97">
      <w:pPr>
        <w:rPr>
          <w:lang w:eastAsia="en-GB"/>
        </w:rPr>
      </w:pPr>
      <w:r>
        <w:rPr>
          <w:lang w:eastAsia="en-GB"/>
        </w:rPr>
        <w:t>School</w:t>
      </w:r>
      <w:r w:rsidR="00113B6D">
        <w:rPr>
          <w:lang w:eastAsia="en-GB"/>
        </w:rPr>
        <w:t xml:space="preserve"> admin staff</w:t>
      </w:r>
      <w:r>
        <w:rPr>
          <w:lang w:eastAsia="en-GB"/>
        </w:rPr>
        <w:t xml:space="preserve"> will:</w:t>
      </w:r>
    </w:p>
    <w:p w14:paraId="0D588B52" w14:textId="68D36D74" w:rsidR="001C6B97" w:rsidRDefault="001C6B97" w:rsidP="00EE2853">
      <w:pPr>
        <w:numPr>
          <w:ilvl w:val="0"/>
          <w:numId w:val="20"/>
        </w:numPr>
        <w:ind w:left="340" w:hanging="261"/>
        <w:rPr>
          <w:rFonts w:ascii="Times New Roman" w:eastAsia="Times New Roman" w:hAnsi="Times New Roman"/>
          <w:lang w:eastAsia="en-GB"/>
        </w:rPr>
      </w:pPr>
      <w:r>
        <w:rPr>
          <w:lang w:eastAsia="en-GB"/>
        </w:rPr>
        <w:t>Take calls from parents</w:t>
      </w:r>
      <w:r w:rsidR="00500923">
        <w:rPr>
          <w:lang w:eastAsia="en-GB"/>
        </w:rPr>
        <w:t>/carers</w:t>
      </w:r>
      <w:r>
        <w:rPr>
          <w:lang w:eastAsia="en-GB"/>
        </w:rPr>
        <w:t xml:space="preserve"> about absence on a day-to-day basis and record it on the school system</w:t>
      </w:r>
    </w:p>
    <w:p w14:paraId="18E58842" w14:textId="7B88A40C" w:rsidR="001C6B97" w:rsidRDefault="001C6B97" w:rsidP="00EE2853">
      <w:pPr>
        <w:numPr>
          <w:ilvl w:val="0"/>
          <w:numId w:val="20"/>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Pr>
          <w:lang w:eastAsia="en-GB"/>
        </w:rPr>
        <w:t xml:space="preserve"> to the</w:t>
      </w:r>
      <w:r w:rsidR="00113B6D">
        <w:rPr>
          <w:lang w:eastAsia="en-GB"/>
        </w:rPr>
        <w:t xml:space="preserve"> attendance officer / deputy headteacher w</w:t>
      </w:r>
      <w:r w:rsidRPr="00EC1791">
        <w:rPr>
          <w:lang w:eastAsia="en-GB"/>
        </w:rPr>
        <w:t>here appropriate,</w:t>
      </w:r>
      <w:r>
        <w:rPr>
          <w:lang w:eastAsia="en-GB"/>
        </w:rPr>
        <w:t xml:space="preserve"> in order to provide them with more detailed support on attendance </w:t>
      </w:r>
    </w:p>
    <w:p w14:paraId="38A8F9AF" w14:textId="56284BD4" w:rsidR="001C6B97" w:rsidRDefault="001C6B97" w:rsidP="001C6B97">
      <w:pPr>
        <w:spacing w:before="240"/>
        <w:rPr>
          <w:sz w:val="24"/>
          <w:lang w:eastAsia="en-GB"/>
        </w:rPr>
      </w:pPr>
      <w:r>
        <w:rPr>
          <w:b/>
          <w:bCs/>
          <w:color w:val="12263F"/>
          <w:sz w:val="24"/>
          <w:lang w:eastAsia="en-GB"/>
        </w:rPr>
        <w:t xml:space="preserve">3.7 Parents </w:t>
      </w:r>
      <w:r w:rsidR="00113B6D">
        <w:rPr>
          <w:b/>
          <w:bCs/>
          <w:color w:val="12263F"/>
          <w:sz w:val="24"/>
          <w:lang w:eastAsia="en-GB"/>
        </w:rPr>
        <w:t>/ carers</w:t>
      </w:r>
    </w:p>
    <w:p w14:paraId="3B7F83C0" w14:textId="3A683883" w:rsidR="001C6B97" w:rsidRDefault="001C6B97" w:rsidP="001C6B97">
      <w:pPr>
        <w:rPr>
          <w:lang w:eastAsia="en-GB"/>
        </w:rPr>
      </w:pPr>
      <w:r>
        <w:rPr>
          <w:lang w:eastAsia="en-GB"/>
        </w:rPr>
        <w:t>Parents</w:t>
      </w:r>
      <w:r w:rsidR="00113B6D">
        <w:rPr>
          <w:lang w:eastAsia="en-GB"/>
        </w:rPr>
        <w:t>/ carers</w:t>
      </w:r>
      <w:r>
        <w:rPr>
          <w:lang w:eastAsia="en-GB"/>
        </w:rPr>
        <w:t xml:space="preserve"> are expected to:</w:t>
      </w:r>
    </w:p>
    <w:p w14:paraId="25EE2E80" w14:textId="72015604" w:rsidR="001C6B97" w:rsidRDefault="001C6B97" w:rsidP="00EE2853">
      <w:pPr>
        <w:numPr>
          <w:ilvl w:val="0"/>
          <w:numId w:val="21"/>
        </w:numPr>
        <w:ind w:left="340" w:hanging="261"/>
        <w:rPr>
          <w:rFonts w:ascii="Times New Roman" w:eastAsia="Times New Roman" w:hAnsi="Times New Roman"/>
          <w:lang w:eastAsia="en-GB"/>
        </w:rPr>
      </w:pPr>
      <w:r>
        <w:rPr>
          <w:lang w:eastAsia="en-GB"/>
        </w:rPr>
        <w:t>Make sure their child attends every</w:t>
      </w:r>
      <w:r w:rsidR="00113B6D">
        <w:rPr>
          <w:lang w:eastAsia="en-GB"/>
        </w:rPr>
        <w:t xml:space="preserve"> day / timetabled </w:t>
      </w:r>
      <w:proofErr w:type="gramStart"/>
      <w:r w:rsidR="00113B6D">
        <w:rPr>
          <w:lang w:eastAsia="en-GB"/>
        </w:rPr>
        <w:t>sessions</w:t>
      </w:r>
      <w:proofErr w:type="gramEnd"/>
      <w:r>
        <w:rPr>
          <w:lang w:eastAsia="en-GB"/>
        </w:rPr>
        <w:t xml:space="preserve"> on time</w:t>
      </w:r>
    </w:p>
    <w:p w14:paraId="3D7A9E7F" w14:textId="536EA948" w:rsidR="001C6B97" w:rsidRDefault="001C6B97" w:rsidP="00EE2853">
      <w:pPr>
        <w:numPr>
          <w:ilvl w:val="0"/>
          <w:numId w:val="21"/>
        </w:numPr>
        <w:ind w:left="340" w:hanging="261"/>
        <w:rPr>
          <w:rFonts w:ascii="Times New Roman" w:eastAsia="Times New Roman" w:hAnsi="Times New Roman"/>
          <w:lang w:eastAsia="en-GB"/>
        </w:rPr>
      </w:pPr>
      <w:r>
        <w:rPr>
          <w:lang w:eastAsia="en-GB"/>
        </w:rPr>
        <w:t>Call the school to report their child’s absence before</w:t>
      </w:r>
      <w:r w:rsidR="00113B6D">
        <w:rPr>
          <w:lang w:eastAsia="en-GB"/>
        </w:rPr>
        <w:t xml:space="preserve"> 9:00</w:t>
      </w:r>
      <w:r>
        <w:rPr>
          <w:lang w:eastAsia="en-GB"/>
        </w:rPr>
        <w:t xml:space="preserve"> </w:t>
      </w:r>
      <w:r w:rsidR="00113B6D">
        <w:rPr>
          <w:lang w:eastAsia="en-GB"/>
        </w:rPr>
        <w:t>a.m.</w:t>
      </w:r>
      <w:r>
        <w:rPr>
          <w:lang w:eastAsia="en-GB"/>
        </w:rPr>
        <w:t xml:space="preserve"> on the day of the absence and each subsequent day of absence and advise when they are expected to return</w:t>
      </w:r>
    </w:p>
    <w:p w14:paraId="241F383E" w14:textId="77777777" w:rsidR="001C6B97" w:rsidRDefault="001C6B97" w:rsidP="00EE2853">
      <w:pPr>
        <w:numPr>
          <w:ilvl w:val="0"/>
          <w:numId w:val="21"/>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EE2853">
      <w:pPr>
        <w:numPr>
          <w:ilvl w:val="0"/>
          <w:numId w:val="21"/>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6A4AC51F" w14:textId="456009E0" w:rsidR="001C6B97" w:rsidRPr="00EC1791" w:rsidRDefault="001C6B97" w:rsidP="00EE2853">
      <w:pPr>
        <w:numPr>
          <w:ilvl w:val="0"/>
          <w:numId w:val="21"/>
        </w:numPr>
        <w:ind w:left="340" w:hanging="261"/>
        <w:rPr>
          <w:rFonts w:ascii="Times New Roman" w:eastAsia="Times New Roman" w:hAnsi="Times New Roman"/>
          <w:lang w:eastAsia="en-GB"/>
        </w:rPr>
      </w:pPr>
      <w:r w:rsidRPr="00EC1791">
        <w:rPr>
          <w:lang w:eastAsia="en-GB"/>
        </w:rPr>
        <w:t xml:space="preserve">Keep to </w:t>
      </w:r>
      <w:r w:rsidR="00113B6D">
        <w:rPr>
          <w:lang w:eastAsia="en-GB"/>
        </w:rPr>
        <w:t xml:space="preserve">the attendance home / school agreement </w:t>
      </w:r>
    </w:p>
    <w:p w14:paraId="517928E7" w14:textId="251680FB" w:rsidR="001C6B97" w:rsidRPr="00076B89" w:rsidRDefault="001C6B97" w:rsidP="00EE2853">
      <w:pPr>
        <w:numPr>
          <w:ilvl w:val="0"/>
          <w:numId w:val="21"/>
        </w:numPr>
        <w:ind w:left="340" w:hanging="261"/>
        <w:rPr>
          <w:rFonts w:ascii="Times New Roman" w:eastAsia="Times New Roman" w:hAnsi="Times New Roman"/>
          <w:lang w:eastAsia="en-GB"/>
        </w:rPr>
      </w:pPr>
      <w:r w:rsidRPr="00EC1791">
        <w:rPr>
          <w:lang w:eastAsia="en-GB"/>
        </w:rPr>
        <w:t>Seek support, where necessary, for maintaining good attendance, by contacting</w:t>
      </w:r>
      <w:r w:rsidR="00113B6D">
        <w:rPr>
          <w:lang w:eastAsia="en-GB"/>
        </w:rPr>
        <w:t xml:space="preserve"> Rachel Gould</w:t>
      </w:r>
      <w:r w:rsidR="00076B89">
        <w:rPr>
          <w:lang w:eastAsia="en-GB"/>
        </w:rPr>
        <w:t xml:space="preserve">, </w:t>
      </w:r>
      <w:r w:rsidR="00113B6D">
        <w:rPr>
          <w:lang w:eastAsia="en-GB"/>
        </w:rPr>
        <w:t xml:space="preserve"> ( designated attendance lead) or Adrienne Bottomley ( attendance officer)</w:t>
      </w:r>
      <w:r w:rsidRPr="00EC1791">
        <w:rPr>
          <w:lang w:eastAsia="en-GB"/>
        </w:rPr>
        <w:t xml:space="preserve"> who can be contacted via </w:t>
      </w:r>
      <w:r w:rsidR="00113B6D">
        <w:rPr>
          <w:lang w:eastAsia="en-GB"/>
        </w:rPr>
        <w:t>the school office on 01274 414355</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6EBE9398" w:rsidR="001C6B97" w:rsidRDefault="00113B6D" w:rsidP="00EE2853">
      <w:pPr>
        <w:numPr>
          <w:ilvl w:val="0"/>
          <w:numId w:val="11"/>
        </w:numPr>
        <w:ind w:left="340" w:hanging="261"/>
        <w:rPr>
          <w:rFonts w:ascii="Times New Roman" w:eastAsia="Times New Roman" w:hAnsi="Times New Roman"/>
          <w:lang w:eastAsia="en-GB"/>
        </w:rPr>
      </w:pPr>
      <w:r>
        <w:rPr>
          <w:lang w:eastAsia="en-GB"/>
        </w:rPr>
        <w:t>A</w:t>
      </w:r>
      <w:r w:rsidR="001C6B97">
        <w:rPr>
          <w:lang w:eastAsia="en-GB"/>
        </w:rPr>
        <w:t>ttend school every day</w:t>
      </w:r>
      <w:r w:rsidR="00472197">
        <w:rPr>
          <w:lang w:eastAsia="en-GB"/>
        </w:rPr>
        <w:t>,</w:t>
      </w:r>
      <w:r w:rsidR="001C6B97">
        <w:rPr>
          <w:lang w:eastAsia="en-GB"/>
        </w:rPr>
        <w:t xml:space="preserve"> on time</w:t>
      </w:r>
    </w:p>
    <w:p w14:paraId="17F74C31" w14:textId="77777777" w:rsidR="00113B6D" w:rsidRDefault="00113B6D" w:rsidP="001C6B97">
      <w:pPr>
        <w:pStyle w:val="Heading1"/>
        <w:rPr>
          <w:rFonts w:eastAsia="Arial"/>
          <w:szCs w:val="28"/>
          <w:lang w:eastAsia="en-GB"/>
        </w:rPr>
      </w:pPr>
      <w:bookmarkStart w:id="23" w:name="_Toc162360193"/>
      <w:bookmarkStart w:id="24" w:name="_Toc167190566"/>
    </w:p>
    <w:p w14:paraId="291DFAF5" w14:textId="20312223" w:rsidR="001C6B97" w:rsidRPr="00113B6D" w:rsidRDefault="001C6B97" w:rsidP="001C6B97">
      <w:pPr>
        <w:pStyle w:val="Heading1"/>
        <w:rPr>
          <w:color w:val="002465"/>
          <w:szCs w:val="28"/>
          <w:lang w:eastAsia="en-GB"/>
        </w:rPr>
      </w:pPr>
      <w:r w:rsidRPr="00113B6D">
        <w:rPr>
          <w:rFonts w:eastAsia="Arial"/>
          <w:color w:val="002465"/>
          <w:szCs w:val="28"/>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EE2853">
      <w:pPr>
        <w:numPr>
          <w:ilvl w:val="0"/>
          <w:numId w:val="12"/>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lastRenderedPageBreak/>
        <w:t xml:space="preserve">The amended entry </w:t>
      </w:r>
    </w:p>
    <w:p w14:paraId="3B9AD88A"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 xml:space="preserve">The date on which the amendment was made </w:t>
      </w:r>
    </w:p>
    <w:p w14:paraId="3713DE04" w14:textId="77777777" w:rsidR="001C6B97" w:rsidRDefault="001C6B97" w:rsidP="00EE2853">
      <w:pPr>
        <w:numPr>
          <w:ilvl w:val="0"/>
          <w:numId w:val="13"/>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4FBCEAB1" w14:textId="77777777" w:rsidR="00113B6D" w:rsidRDefault="001C6B97" w:rsidP="00113B6D">
      <w:pPr>
        <w:rPr>
          <w:lang w:eastAsia="en-GB"/>
        </w:rPr>
      </w:pPr>
      <w:r>
        <w:rPr>
          <w:lang w:eastAsia="en-GB"/>
        </w:rPr>
        <w:t>We will also record:</w:t>
      </w:r>
    </w:p>
    <w:p w14:paraId="3991BD47" w14:textId="33B1A33D" w:rsidR="001C6B97" w:rsidRPr="00AE64B5" w:rsidRDefault="00113B6D" w:rsidP="00EE2853">
      <w:pPr>
        <w:pStyle w:val="ListParagraph"/>
        <w:numPr>
          <w:ilvl w:val="0"/>
          <w:numId w:val="33"/>
        </w:numPr>
        <w:rPr>
          <w:rFonts w:ascii="Times New Roman" w:eastAsia="Times New Roman" w:hAnsi="Times New Roman"/>
          <w:lang w:eastAsia="en-GB"/>
        </w:rPr>
      </w:pPr>
      <w:r>
        <w:rPr>
          <w:lang w:eastAsia="en-GB"/>
        </w:rPr>
        <w:t>Wh</w:t>
      </w:r>
      <w:r w:rsidR="001C6B97">
        <w:rPr>
          <w:lang w:eastAsia="en-GB"/>
        </w:rPr>
        <w:t>ether the absence is authorised or not</w:t>
      </w:r>
    </w:p>
    <w:p w14:paraId="27172A88" w14:textId="77777777" w:rsidR="001C6B97" w:rsidRDefault="001C6B97" w:rsidP="00EE2853">
      <w:pPr>
        <w:numPr>
          <w:ilvl w:val="0"/>
          <w:numId w:val="22"/>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EE2853">
      <w:pPr>
        <w:numPr>
          <w:ilvl w:val="0"/>
          <w:numId w:val="22"/>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634FA19A" w:rsidR="001C6B97" w:rsidRPr="00A66C04" w:rsidRDefault="001C6B97" w:rsidP="001C6B97">
      <w:pPr>
        <w:rPr>
          <w:color w:val="000000" w:themeColor="text1"/>
          <w:lang w:eastAsia="en-GB"/>
        </w:rPr>
      </w:pPr>
      <w:r w:rsidRPr="00A66C04">
        <w:rPr>
          <w:color w:val="000000" w:themeColor="text1"/>
          <w:lang w:eastAsia="en-GB"/>
        </w:rPr>
        <w:t xml:space="preserve">The school day starts at </w:t>
      </w:r>
      <w:r w:rsidR="00AE64B5" w:rsidRPr="00A66C04">
        <w:rPr>
          <w:color w:val="000000" w:themeColor="text1"/>
          <w:lang w:eastAsia="en-GB"/>
        </w:rPr>
        <w:t xml:space="preserve">8:45am </w:t>
      </w:r>
      <w:r w:rsidRPr="00A66C04">
        <w:rPr>
          <w:color w:val="000000" w:themeColor="text1"/>
          <w:lang w:eastAsia="en-GB"/>
        </w:rPr>
        <w:t xml:space="preserve">and ends at </w:t>
      </w:r>
      <w:r w:rsidR="00AE64B5" w:rsidRPr="00A66C04">
        <w:rPr>
          <w:color w:val="000000" w:themeColor="text1"/>
          <w:lang w:eastAsia="en-GB"/>
        </w:rPr>
        <w:t>3:</w:t>
      </w:r>
      <w:r w:rsidR="00AE64B5" w:rsidRPr="003714DE">
        <w:rPr>
          <w:color w:val="000000" w:themeColor="text1"/>
          <w:lang w:eastAsia="en-GB"/>
        </w:rPr>
        <w:t>15</w:t>
      </w:r>
      <w:r w:rsidR="003714DE">
        <w:rPr>
          <w:color w:val="000000" w:themeColor="text1"/>
          <w:lang w:eastAsia="en-GB"/>
        </w:rPr>
        <w:t>pm.</w:t>
      </w:r>
    </w:p>
    <w:p w14:paraId="08B1C626" w14:textId="62189717" w:rsidR="001C6B97" w:rsidRPr="00A66C04" w:rsidRDefault="001C6B97" w:rsidP="001C6B97">
      <w:pPr>
        <w:rPr>
          <w:color w:val="000000" w:themeColor="text1"/>
          <w:lang w:eastAsia="en-GB"/>
        </w:rPr>
      </w:pPr>
      <w:r w:rsidRPr="00A66C04">
        <w:rPr>
          <w:color w:val="000000" w:themeColor="text1"/>
          <w:lang w:eastAsia="en-GB"/>
        </w:rPr>
        <w:t xml:space="preserve">Pupils must arrive in school by </w:t>
      </w:r>
      <w:r w:rsidR="00AE64B5" w:rsidRPr="00A66C04">
        <w:rPr>
          <w:color w:val="000000" w:themeColor="text1"/>
          <w:lang w:eastAsia="en-GB"/>
        </w:rPr>
        <w:t>8:</w:t>
      </w:r>
      <w:r w:rsidR="00D43D1E" w:rsidRPr="00A66C04">
        <w:rPr>
          <w:color w:val="000000" w:themeColor="text1"/>
          <w:lang w:eastAsia="en-GB"/>
        </w:rPr>
        <w:t>4</w:t>
      </w:r>
      <w:r w:rsidR="00AE64B5" w:rsidRPr="00A66C04">
        <w:rPr>
          <w:color w:val="000000" w:themeColor="text1"/>
          <w:lang w:eastAsia="en-GB"/>
        </w:rPr>
        <w:t>5 a.m.</w:t>
      </w:r>
      <w:r w:rsidRPr="00A66C04">
        <w:rPr>
          <w:color w:val="000000" w:themeColor="text1"/>
          <w:lang w:eastAsia="en-GB"/>
        </w:rPr>
        <w:t xml:space="preserve"> each school day.</w:t>
      </w:r>
    </w:p>
    <w:p w14:paraId="21621610" w14:textId="784E33EA" w:rsidR="00AE64B5" w:rsidRPr="00A66C04" w:rsidRDefault="001C6B97" w:rsidP="001C6B97">
      <w:pPr>
        <w:rPr>
          <w:color w:val="000000" w:themeColor="text1"/>
          <w:lang w:eastAsia="en-GB"/>
        </w:rPr>
      </w:pPr>
      <w:r w:rsidRPr="00A66C04">
        <w:rPr>
          <w:color w:val="000000" w:themeColor="text1"/>
          <w:lang w:eastAsia="en-GB"/>
        </w:rPr>
        <w:t xml:space="preserve">The register for the first session will be taken at </w:t>
      </w:r>
      <w:r w:rsidR="00D43D1E" w:rsidRPr="00A66C04">
        <w:rPr>
          <w:color w:val="000000" w:themeColor="text1"/>
          <w:lang w:eastAsia="en-GB"/>
        </w:rPr>
        <w:t>9:00</w:t>
      </w:r>
      <w:r w:rsidR="00AE64B5" w:rsidRPr="00A66C04">
        <w:rPr>
          <w:color w:val="000000" w:themeColor="text1"/>
          <w:lang w:eastAsia="en-GB"/>
        </w:rPr>
        <w:t xml:space="preserve"> </w:t>
      </w:r>
      <w:r w:rsidR="003714DE" w:rsidRPr="00A66C04">
        <w:rPr>
          <w:color w:val="000000" w:themeColor="text1"/>
          <w:lang w:eastAsia="en-GB"/>
        </w:rPr>
        <w:t>a</w:t>
      </w:r>
      <w:r w:rsidR="003714DE">
        <w:rPr>
          <w:color w:val="000000" w:themeColor="text1"/>
          <w:lang w:eastAsia="en-GB"/>
        </w:rPr>
        <w:t>.</w:t>
      </w:r>
      <w:r w:rsidR="003714DE" w:rsidRPr="00A66C04">
        <w:rPr>
          <w:color w:val="000000" w:themeColor="text1"/>
          <w:lang w:eastAsia="en-GB"/>
        </w:rPr>
        <w:t>m.</w:t>
      </w:r>
      <w:r w:rsidR="00D43D1E" w:rsidRPr="00A66C04">
        <w:rPr>
          <w:color w:val="000000" w:themeColor="text1"/>
          <w:lang w:eastAsia="en-GB"/>
        </w:rPr>
        <w:t xml:space="preserve"> and close ay 9:30am</w:t>
      </w:r>
      <w:r w:rsidR="00AE64B5" w:rsidRPr="00A66C04">
        <w:rPr>
          <w:color w:val="000000" w:themeColor="text1"/>
          <w:lang w:eastAsia="en-GB"/>
        </w:rPr>
        <w:t xml:space="preserve"> </w:t>
      </w:r>
    </w:p>
    <w:p w14:paraId="2159F3AD" w14:textId="0D8F2912" w:rsidR="00AE64B5" w:rsidRPr="00A66C04" w:rsidRDefault="00AE64B5" w:rsidP="00AE64B5">
      <w:pPr>
        <w:pStyle w:val="NormalWeb"/>
        <w:spacing w:before="0" w:beforeAutospacing="0" w:after="290" w:afterAutospacing="0"/>
        <w:ind w:left="-5"/>
        <w:rPr>
          <w:color w:val="000000" w:themeColor="text1"/>
          <w:sz w:val="20"/>
          <w:szCs w:val="20"/>
        </w:rPr>
      </w:pPr>
      <w:r w:rsidRPr="00A66C04">
        <w:rPr>
          <w:rFonts w:ascii="Arial" w:hAnsi="Arial" w:cs="Arial"/>
          <w:color w:val="000000" w:themeColor="text1"/>
          <w:sz w:val="20"/>
          <w:szCs w:val="20"/>
        </w:rPr>
        <w:t xml:space="preserve">Children arriving between </w:t>
      </w:r>
      <w:r w:rsidR="00D43D1E" w:rsidRPr="00A66C04">
        <w:rPr>
          <w:rFonts w:ascii="Arial" w:hAnsi="Arial" w:cs="Arial"/>
          <w:color w:val="000000" w:themeColor="text1"/>
          <w:sz w:val="20"/>
          <w:szCs w:val="20"/>
        </w:rPr>
        <w:t>9</w:t>
      </w:r>
      <w:r w:rsidRPr="00A66C04">
        <w:rPr>
          <w:rFonts w:ascii="Arial" w:hAnsi="Arial" w:cs="Arial"/>
          <w:color w:val="000000" w:themeColor="text1"/>
          <w:sz w:val="20"/>
          <w:szCs w:val="20"/>
        </w:rPr>
        <w:t>.</w:t>
      </w:r>
      <w:r w:rsidR="00D43D1E" w:rsidRPr="00A66C04">
        <w:rPr>
          <w:rFonts w:ascii="Arial" w:hAnsi="Arial" w:cs="Arial"/>
          <w:color w:val="000000" w:themeColor="text1"/>
          <w:sz w:val="20"/>
          <w:szCs w:val="20"/>
        </w:rPr>
        <w:t xml:space="preserve">00 </w:t>
      </w:r>
      <w:r w:rsidRPr="00A66C04">
        <w:rPr>
          <w:rFonts w:ascii="Arial" w:hAnsi="Arial" w:cs="Arial"/>
          <w:color w:val="000000" w:themeColor="text1"/>
          <w:sz w:val="20"/>
          <w:szCs w:val="20"/>
        </w:rPr>
        <w:t>am and 9.30am will be recorded as being late. Children arriving after 9.30am will also be recorded as late but this will also mean that they will lose their attendance mark for that morning – this will be recorded as an unauthorised session</w:t>
      </w:r>
      <w:r w:rsidR="00D43D1E" w:rsidRPr="00A66C04">
        <w:rPr>
          <w:rFonts w:ascii="Arial" w:hAnsi="Arial" w:cs="Arial"/>
          <w:color w:val="000000" w:themeColor="text1"/>
          <w:sz w:val="20"/>
          <w:szCs w:val="20"/>
        </w:rPr>
        <w:t xml:space="preserve"> (U)</w:t>
      </w:r>
      <w:r w:rsidRPr="00A66C04">
        <w:rPr>
          <w:rFonts w:ascii="Arial" w:hAnsi="Arial" w:cs="Arial"/>
          <w:color w:val="000000" w:themeColor="text1"/>
          <w:sz w:val="20"/>
          <w:szCs w:val="20"/>
        </w:rPr>
        <w:t>.</w:t>
      </w:r>
    </w:p>
    <w:p w14:paraId="7A4CEE64" w14:textId="77777777" w:rsidR="001C6B97" w:rsidRDefault="001C6B97" w:rsidP="001C6B97">
      <w:pPr>
        <w:spacing w:before="240"/>
        <w:rPr>
          <w:sz w:val="24"/>
          <w:lang w:eastAsia="en-GB"/>
        </w:rPr>
      </w:pPr>
      <w:r>
        <w:rPr>
          <w:b/>
          <w:bCs/>
          <w:color w:val="12263F"/>
          <w:sz w:val="24"/>
          <w:lang w:eastAsia="en-GB"/>
        </w:rPr>
        <w:t xml:space="preserve">4.2 Unplanned absence </w:t>
      </w:r>
    </w:p>
    <w:p w14:paraId="74627321" w14:textId="3F06FB51" w:rsidR="001C6B97" w:rsidRDefault="001C6B97" w:rsidP="001C6B97">
      <w:pPr>
        <w:rPr>
          <w:lang w:eastAsia="en-GB"/>
        </w:rPr>
      </w:pPr>
      <w:r>
        <w:rPr>
          <w:lang w:eastAsia="en-GB"/>
        </w:rPr>
        <w:t xml:space="preserve">The pupil’s parent must notify the school of the reason for the absence on the first day of an unplanned absence </w:t>
      </w:r>
      <w:r w:rsidRPr="00D43D1E">
        <w:rPr>
          <w:color w:val="000000" w:themeColor="text1"/>
          <w:lang w:eastAsia="en-GB"/>
        </w:rPr>
        <w:t>by</w:t>
      </w:r>
      <w:r w:rsidR="00AE64B5" w:rsidRPr="00D43D1E">
        <w:rPr>
          <w:color w:val="000000" w:themeColor="text1"/>
          <w:lang w:eastAsia="en-GB"/>
        </w:rPr>
        <w:t xml:space="preserve"> 9:</w:t>
      </w:r>
      <w:r w:rsidR="00527AF2" w:rsidRPr="00D43D1E">
        <w:rPr>
          <w:color w:val="000000" w:themeColor="text1"/>
          <w:lang w:eastAsia="en-GB"/>
        </w:rPr>
        <w:t>3</w:t>
      </w:r>
      <w:r w:rsidR="00AE64B5" w:rsidRPr="00D43D1E">
        <w:rPr>
          <w:color w:val="000000" w:themeColor="text1"/>
          <w:lang w:eastAsia="en-GB"/>
        </w:rPr>
        <w:t>0am</w:t>
      </w:r>
      <w:r w:rsidRPr="00D43D1E">
        <w:rPr>
          <w:color w:val="000000" w:themeColor="text1"/>
          <w:lang w:eastAsia="en-GB"/>
        </w:rPr>
        <w:t xml:space="preserve"> or </w:t>
      </w:r>
      <w:r>
        <w:rPr>
          <w:lang w:eastAsia="en-GB"/>
        </w:rPr>
        <w:t>as soon as practically possible</w:t>
      </w:r>
      <w:r w:rsidR="000D46EF">
        <w:rPr>
          <w:lang w:eastAsia="en-GB"/>
        </w:rPr>
        <w:t>,</w:t>
      </w:r>
      <w:r>
        <w:rPr>
          <w:lang w:eastAsia="en-GB"/>
        </w:rPr>
        <w:t xml:space="preserve"> by calling the school</w:t>
      </w:r>
      <w:r w:rsidR="00AE64B5">
        <w:rPr>
          <w:lang w:eastAsia="en-GB"/>
        </w:rPr>
        <w:t xml:space="preserve"> admin</w:t>
      </w:r>
      <w:r>
        <w:rPr>
          <w:lang w:eastAsia="en-GB"/>
        </w:rPr>
        <w:t xml:space="preserve"> </w:t>
      </w:r>
      <w:r w:rsidRPr="00EC1791">
        <w:rPr>
          <w:lang w:eastAsia="en-GB"/>
        </w:rPr>
        <w:t>staff, who can be contacted via</w:t>
      </w:r>
      <w:r w:rsidR="00AE64B5">
        <w:rPr>
          <w:lang w:eastAsia="en-GB"/>
        </w:rPr>
        <w:t xml:space="preserve"> telephone on 01274 4143455 or via email office@blakehill.bradford.sch.uk. </w:t>
      </w:r>
    </w:p>
    <w:p w14:paraId="7AEA0187" w14:textId="17E76963" w:rsidR="00AE64B5" w:rsidRPr="00D43D1E" w:rsidRDefault="00AE64B5" w:rsidP="00AE64B5">
      <w:pPr>
        <w:pStyle w:val="NormalWeb"/>
        <w:spacing w:before="0" w:beforeAutospacing="0" w:after="290" w:afterAutospacing="0"/>
        <w:ind w:left="-5"/>
        <w:rPr>
          <w:rFonts w:ascii="Arial" w:hAnsi="Arial" w:cs="Arial"/>
          <w:color w:val="000000" w:themeColor="text1"/>
          <w:sz w:val="20"/>
          <w:szCs w:val="20"/>
        </w:rPr>
      </w:pPr>
      <w:r w:rsidRPr="00D43D1E">
        <w:rPr>
          <w:rFonts w:ascii="Arial" w:hAnsi="Arial" w:cs="Arial"/>
          <w:color w:val="000000" w:themeColor="text1"/>
          <w:sz w:val="20"/>
          <w:szCs w:val="20"/>
        </w:rPr>
        <w:t>If school is not contacted by parents, then parents will receive a text message asking for the reason for the absence. If there is no response from parents, a member of the school admin team/ attendance team will contact parent via telephone to gain a reason for the absence and ensure the child is safe. If no reason is provided and/or parents cannot be contacted, the absence will be recorded as unauthorised.</w:t>
      </w:r>
      <w:r w:rsidR="00D43D1E" w:rsidRPr="00D43D1E">
        <w:rPr>
          <w:rFonts w:ascii="Arial" w:hAnsi="Arial" w:cs="Arial"/>
          <w:color w:val="000000" w:themeColor="text1"/>
          <w:sz w:val="20"/>
          <w:szCs w:val="20"/>
        </w:rPr>
        <w:t xml:space="preserve"> </w:t>
      </w:r>
    </w:p>
    <w:p w14:paraId="26CD67F5" w14:textId="3119FAB8" w:rsidR="0042407E" w:rsidRPr="009908EA" w:rsidRDefault="0042407E" w:rsidP="00AE64B5">
      <w:pPr>
        <w:pStyle w:val="NormalWeb"/>
        <w:spacing w:before="0" w:beforeAutospacing="0" w:after="290" w:afterAutospacing="0"/>
        <w:ind w:left="-5"/>
        <w:rPr>
          <w:rFonts w:ascii="Arial" w:hAnsi="Arial" w:cs="Arial"/>
          <w:b/>
          <w:bCs/>
          <w:color w:val="000000" w:themeColor="text1"/>
          <w:sz w:val="20"/>
          <w:szCs w:val="20"/>
        </w:rPr>
      </w:pPr>
      <w:r w:rsidRPr="009908EA">
        <w:rPr>
          <w:rFonts w:ascii="Arial" w:hAnsi="Arial" w:cs="Arial"/>
          <w:b/>
          <w:bCs/>
          <w:color w:val="000000" w:themeColor="text1"/>
          <w:sz w:val="20"/>
          <w:szCs w:val="20"/>
        </w:rPr>
        <w:t>Reasons for a home visit:</w:t>
      </w:r>
    </w:p>
    <w:p w14:paraId="6EDF1586" w14:textId="759BF230" w:rsidR="009908EA" w:rsidRPr="009908EA" w:rsidRDefault="00AE64B5" w:rsidP="009908EA">
      <w:pPr>
        <w:pStyle w:val="NormalWeb"/>
        <w:spacing w:before="0" w:beforeAutospacing="0" w:after="0" w:afterAutospacing="0"/>
        <w:ind w:left="-5"/>
        <w:rPr>
          <w:rFonts w:ascii="Arial" w:hAnsi="Arial" w:cs="Arial"/>
          <w:color w:val="000000" w:themeColor="text1"/>
          <w:sz w:val="20"/>
          <w:szCs w:val="20"/>
        </w:rPr>
      </w:pPr>
      <w:r w:rsidRPr="009908EA">
        <w:rPr>
          <w:rFonts w:ascii="Arial" w:hAnsi="Arial" w:cs="Arial"/>
          <w:color w:val="000000" w:themeColor="text1"/>
          <w:sz w:val="20"/>
          <w:szCs w:val="20"/>
        </w:rPr>
        <w:t xml:space="preserve">A home visit </w:t>
      </w:r>
      <w:r w:rsidR="009908EA" w:rsidRPr="009908EA">
        <w:rPr>
          <w:rFonts w:ascii="Arial" w:hAnsi="Arial" w:cs="Arial"/>
          <w:color w:val="000000" w:themeColor="text1"/>
          <w:sz w:val="20"/>
          <w:szCs w:val="20"/>
        </w:rPr>
        <w:t xml:space="preserve">can be conducted during any period of absence. A letter of notification will be left at the property if the child is not seen. All home visits are recorded on school’s monitoring system – CPOMs. School </w:t>
      </w:r>
      <w:r w:rsidR="003714DE" w:rsidRPr="009908EA">
        <w:rPr>
          <w:rFonts w:ascii="Arial" w:hAnsi="Arial" w:cs="Arial"/>
          <w:color w:val="000000" w:themeColor="text1"/>
          <w:sz w:val="20"/>
          <w:szCs w:val="20"/>
        </w:rPr>
        <w:t>may contact</w:t>
      </w:r>
      <w:r w:rsidR="009908EA" w:rsidRPr="009908EA">
        <w:rPr>
          <w:rFonts w:ascii="Arial" w:hAnsi="Arial" w:cs="Arial"/>
          <w:color w:val="000000" w:themeColor="text1"/>
          <w:sz w:val="20"/>
          <w:szCs w:val="20"/>
        </w:rPr>
        <w:t xml:space="preserve"> external agencies </w:t>
      </w:r>
      <w:proofErr w:type="gramStart"/>
      <w:r w:rsidR="003714DE" w:rsidRPr="009908EA">
        <w:rPr>
          <w:rFonts w:ascii="Arial" w:hAnsi="Arial" w:cs="Arial"/>
          <w:color w:val="000000" w:themeColor="text1"/>
          <w:sz w:val="20"/>
          <w:szCs w:val="20"/>
        </w:rPr>
        <w:t>e.g.</w:t>
      </w:r>
      <w:proofErr w:type="gramEnd"/>
      <w:r w:rsidR="009908EA" w:rsidRPr="009908EA">
        <w:rPr>
          <w:rFonts w:ascii="Arial" w:hAnsi="Arial" w:cs="Arial"/>
          <w:color w:val="000000" w:themeColor="text1"/>
          <w:sz w:val="20"/>
          <w:szCs w:val="20"/>
        </w:rPr>
        <w:t xml:space="preserve"> police, children’s social care etc where appropriate </w:t>
      </w:r>
    </w:p>
    <w:p w14:paraId="19FF33C8" w14:textId="5000044A" w:rsidR="0042407E" w:rsidRPr="009908EA" w:rsidRDefault="009908EA" w:rsidP="009908EA">
      <w:pPr>
        <w:pStyle w:val="NormalWeb"/>
        <w:spacing w:before="0" w:beforeAutospacing="0" w:after="0" w:afterAutospacing="0"/>
        <w:ind w:left="-5"/>
        <w:rPr>
          <w:rFonts w:ascii="Arial" w:hAnsi="Arial" w:cs="Arial"/>
          <w:color w:val="000000" w:themeColor="text1"/>
          <w:sz w:val="20"/>
          <w:szCs w:val="20"/>
        </w:rPr>
      </w:pPr>
      <w:r w:rsidRPr="009908EA">
        <w:rPr>
          <w:rFonts w:ascii="Arial" w:hAnsi="Arial" w:cs="Arial"/>
          <w:color w:val="000000" w:themeColor="text1"/>
          <w:sz w:val="20"/>
          <w:szCs w:val="20"/>
        </w:rPr>
        <w:t xml:space="preserve"> A home visit </w:t>
      </w:r>
      <w:r w:rsidR="00D43D1E">
        <w:rPr>
          <w:rFonts w:ascii="Arial" w:hAnsi="Arial" w:cs="Arial"/>
          <w:color w:val="000000" w:themeColor="text1"/>
          <w:sz w:val="20"/>
          <w:szCs w:val="20"/>
        </w:rPr>
        <w:t>can</w:t>
      </w:r>
      <w:r w:rsidR="00AE64B5" w:rsidRPr="009908EA">
        <w:rPr>
          <w:rFonts w:ascii="Arial" w:hAnsi="Arial" w:cs="Arial"/>
          <w:color w:val="000000" w:themeColor="text1"/>
          <w:sz w:val="20"/>
          <w:szCs w:val="20"/>
        </w:rPr>
        <w:t xml:space="preserve"> be conducted if</w:t>
      </w:r>
      <w:r w:rsidR="00D43D1E">
        <w:rPr>
          <w:rFonts w:ascii="Arial" w:hAnsi="Arial" w:cs="Arial"/>
          <w:color w:val="000000" w:themeColor="text1"/>
          <w:sz w:val="20"/>
          <w:szCs w:val="20"/>
        </w:rPr>
        <w:t xml:space="preserve"> for example</w:t>
      </w:r>
      <w:r w:rsidR="0042407E" w:rsidRPr="009908EA">
        <w:rPr>
          <w:rFonts w:ascii="Arial" w:hAnsi="Arial" w:cs="Arial"/>
          <w:color w:val="000000" w:themeColor="text1"/>
          <w:sz w:val="20"/>
          <w:szCs w:val="20"/>
        </w:rPr>
        <w:t>:</w:t>
      </w:r>
    </w:p>
    <w:p w14:paraId="57432384" w14:textId="69A4116B" w:rsidR="00AE64B5" w:rsidRPr="009908EA" w:rsidRDefault="00AE64B5" w:rsidP="00EE2853">
      <w:pPr>
        <w:pStyle w:val="NormalWeb"/>
        <w:numPr>
          <w:ilvl w:val="0"/>
          <w:numId w:val="35"/>
        </w:numPr>
        <w:spacing w:before="0" w:beforeAutospacing="0" w:after="0" w:afterAutospacing="0"/>
        <w:rPr>
          <w:rFonts w:ascii="Arial" w:hAnsi="Arial" w:cs="Arial"/>
          <w:color w:val="000000" w:themeColor="text1"/>
          <w:sz w:val="20"/>
          <w:szCs w:val="20"/>
        </w:rPr>
      </w:pPr>
      <w:r w:rsidRPr="009908EA">
        <w:rPr>
          <w:rFonts w:ascii="Arial" w:hAnsi="Arial" w:cs="Arial"/>
          <w:color w:val="000000" w:themeColor="text1"/>
          <w:sz w:val="20"/>
          <w:szCs w:val="20"/>
        </w:rPr>
        <w:t>school are unable to contact parents</w:t>
      </w:r>
      <w:r w:rsidR="0042407E" w:rsidRPr="009908EA">
        <w:rPr>
          <w:rFonts w:ascii="Arial" w:hAnsi="Arial" w:cs="Arial"/>
          <w:color w:val="000000" w:themeColor="text1"/>
          <w:sz w:val="20"/>
          <w:szCs w:val="20"/>
        </w:rPr>
        <w:t xml:space="preserve"> to ascertain a reason for absence</w:t>
      </w:r>
    </w:p>
    <w:p w14:paraId="589AB297" w14:textId="563D32C7" w:rsidR="0042407E" w:rsidRPr="009908EA" w:rsidRDefault="0042407E" w:rsidP="00EE2853">
      <w:pPr>
        <w:pStyle w:val="NormalWeb"/>
        <w:numPr>
          <w:ilvl w:val="0"/>
          <w:numId w:val="35"/>
        </w:numPr>
        <w:spacing w:before="0" w:beforeAutospacing="0" w:after="0" w:afterAutospacing="0"/>
        <w:rPr>
          <w:rFonts w:ascii="Arial" w:hAnsi="Arial" w:cs="Arial"/>
          <w:color w:val="000000" w:themeColor="text1"/>
          <w:sz w:val="20"/>
          <w:szCs w:val="20"/>
        </w:rPr>
      </w:pPr>
      <w:r w:rsidRPr="009908EA">
        <w:rPr>
          <w:rFonts w:ascii="Arial" w:hAnsi="Arial" w:cs="Arial"/>
          <w:color w:val="000000" w:themeColor="text1"/>
          <w:sz w:val="20"/>
          <w:szCs w:val="20"/>
        </w:rPr>
        <w:t xml:space="preserve">where a child is absent for three consecutive days with </w:t>
      </w:r>
      <w:r w:rsidR="009908EA" w:rsidRPr="009908EA">
        <w:rPr>
          <w:rFonts w:ascii="Arial" w:hAnsi="Arial" w:cs="Arial"/>
          <w:color w:val="000000" w:themeColor="text1"/>
          <w:sz w:val="20"/>
          <w:szCs w:val="20"/>
        </w:rPr>
        <w:t>/ without notification / contact from parent</w:t>
      </w:r>
    </w:p>
    <w:p w14:paraId="7FE2D599" w14:textId="0699AC34" w:rsidR="009908EA" w:rsidRPr="009908EA" w:rsidRDefault="009908EA" w:rsidP="00EE2853">
      <w:pPr>
        <w:pStyle w:val="NormalWeb"/>
        <w:numPr>
          <w:ilvl w:val="0"/>
          <w:numId w:val="35"/>
        </w:numPr>
        <w:spacing w:before="0" w:beforeAutospacing="0" w:after="0" w:afterAutospacing="0"/>
        <w:rPr>
          <w:rFonts w:ascii="Arial" w:hAnsi="Arial" w:cs="Arial"/>
          <w:color w:val="000000" w:themeColor="text1"/>
          <w:sz w:val="20"/>
          <w:szCs w:val="20"/>
        </w:rPr>
      </w:pPr>
      <w:r w:rsidRPr="009908EA">
        <w:rPr>
          <w:rFonts w:ascii="Arial" w:hAnsi="Arial" w:cs="Arial"/>
          <w:color w:val="000000" w:themeColor="text1"/>
          <w:sz w:val="20"/>
          <w:szCs w:val="20"/>
        </w:rPr>
        <w:t>where school believe there is genuine cause for concern e.g. vulnerable children</w:t>
      </w:r>
    </w:p>
    <w:p w14:paraId="440B8E3C" w14:textId="77777777" w:rsidR="00AE64B5" w:rsidRPr="00EC1791" w:rsidRDefault="00AE64B5" w:rsidP="001C6B97">
      <w:pPr>
        <w:rPr>
          <w:lang w:eastAsia="en-GB"/>
        </w:rPr>
      </w:pPr>
    </w:p>
    <w:p w14:paraId="735D10B9" w14:textId="4E94CA25"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r w:rsidR="00D43D1E">
        <w:rPr>
          <w:lang w:eastAsia="en-GB"/>
        </w:rPr>
        <w:t xml:space="preserve"> </w:t>
      </w:r>
    </w:p>
    <w:p w14:paraId="545783B7" w14:textId="3CD5D566" w:rsidR="001C6B97" w:rsidRDefault="001C6B97" w:rsidP="001C6B97">
      <w:pPr>
        <w:rPr>
          <w:lang w:eastAsia="en-GB"/>
        </w:rPr>
      </w:pPr>
      <w:r>
        <w:rPr>
          <w:lang w:eastAsia="en-GB"/>
        </w:rPr>
        <w:t>Where the absence is longer than</w:t>
      </w:r>
      <w:r w:rsidR="00D43D1E">
        <w:rPr>
          <w:lang w:eastAsia="en-GB"/>
        </w:rPr>
        <w:t xml:space="preserve"> 3</w:t>
      </w:r>
      <w:r>
        <w:rPr>
          <w:lang w:eastAsia="en-GB"/>
        </w:rPr>
        <w:t xml:space="preserve">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AA71D5C"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781E516C" w14:textId="3E2697F1" w:rsidR="003714DE" w:rsidRDefault="003714DE" w:rsidP="001C6B97">
      <w:pPr>
        <w:rPr>
          <w:lang w:eastAsia="en-GB"/>
        </w:rPr>
      </w:pPr>
    </w:p>
    <w:p w14:paraId="699FCE31" w14:textId="77777777" w:rsidR="003714DE" w:rsidRDefault="003714DE" w:rsidP="001C6B97">
      <w:pPr>
        <w:rPr>
          <w:lang w:eastAsia="en-GB"/>
        </w:rPr>
      </w:pPr>
    </w:p>
    <w:p w14:paraId="04746580" w14:textId="77777777" w:rsidR="001C6B97" w:rsidRDefault="001C6B97" w:rsidP="001C6B97">
      <w:pPr>
        <w:spacing w:before="240"/>
        <w:rPr>
          <w:sz w:val="24"/>
          <w:lang w:eastAsia="en-GB"/>
        </w:rPr>
      </w:pPr>
      <w:r>
        <w:rPr>
          <w:b/>
          <w:bCs/>
          <w:color w:val="12263F"/>
          <w:sz w:val="24"/>
          <w:lang w:eastAsia="en-GB"/>
        </w:rPr>
        <w:lastRenderedPageBreak/>
        <w:t xml:space="preserve">4.3 Planned absence </w:t>
      </w:r>
    </w:p>
    <w:p w14:paraId="00668D23" w14:textId="77777777"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p>
    <w:p w14:paraId="51F241B1" w14:textId="5DF06E09" w:rsidR="001C6B97" w:rsidRDefault="0042407E" w:rsidP="001C6B97">
      <w:pPr>
        <w:rPr>
          <w:lang w:eastAsia="en-GB"/>
        </w:rPr>
      </w:pPr>
      <w:r>
        <w:rPr>
          <w:lang w:eastAsia="en-GB"/>
        </w:rPr>
        <w:t>W</w:t>
      </w:r>
      <w:r w:rsidR="001C6B97">
        <w:rPr>
          <w:lang w:eastAsia="en-GB"/>
        </w:rPr>
        <w:t>e encourage parents to make medical and dental appointments out of school hours where possible. Where this is not possible, the pupil should be out of school for the minimum amount of time necessary.</w:t>
      </w:r>
    </w:p>
    <w:p w14:paraId="55CF0921" w14:textId="25D1E3BB" w:rsidR="001C6B97" w:rsidRDefault="001C6B97" w:rsidP="001C6B97">
      <w:pPr>
        <w:rPr>
          <w:lang w:eastAsia="en-GB"/>
        </w:rPr>
      </w:pPr>
      <w:r>
        <w:rPr>
          <w:lang w:eastAsia="en-GB"/>
        </w:rPr>
        <w:t>The pupil’s parent must also apply for other types of term-time absence as far in advance as possible of the requested absence</w:t>
      </w:r>
      <w:r w:rsidRPr="0042407E">
        <w:rPr>
          <w:b/>
          <w:bCs/>
          <w:lang w:eastAsia="en-GB"/>
        </w:rPr>
        <w:t>. Go to section 5</w:t>
      </w:r>
      <w:r>
        <w:rPr>
          <w:lang w:eastAsia="en-GB"/>
        </w:rPr>
        <w:t xml:space="preserve"> to find out which term-time absences the school </w:t>
      </w:r>
      <w:r w:rsidR="0042407E">
        <w:rPr>
          <w:lang w:eastAsia="en-GB"/>
        </w:rPr>
        <w:t>will/will not</w:t>
      </w:r>
      <w:r>
        <w:rPr>
          <w:lang w:eastAsia="en-GB"/>
        </w:rPr>
        <w:t xml:space="preserve"> authorise. </w:t>
      </w:r>
    </w:p>
    <w:p w14:paraId="0B2F963F" w14:textId="347B2697" w:rsidR="0042407E" w:rsidRDefault="0042407E" w:rsidP="001C6B97">
      <w:pPr>
        <w:rPr>
          <w:lang w:eastAsia="en-GB"/>
        </w:rPr>
      </w:pPr>
      <w:r>
        <w:rPr>
          <w:lang w:eastAsia="en-GB"/>
        </w:rPr>
        <w:t>All</w:t>
      </w:r>
      <w:r w:rsidRPr="0042407E">
        <w:rPr>
          <w:lang w:eastAsia="en-GB"/>
        </w:rPr>
        <w:t xml:space="preserve"> request</w:t>
      </w:r>
      <w:r>
        <w:rPr>
          <w:lang w:eastAsia="en-GB"/>
        </w:rPr>
        <w:t>s</w:t>
      </w:r>
      <w:r w:rsidRPr="0042407E">
        <w:rPr>
          <w:lang w:eastAsia="en-GB"/>
        </w:rPr>
        <w:t xml:space="preserve"> for leave of absence should be made in writing to the Head</w:t>
      </w:r>
      <w:r>
        <w:rPr>
          <w:lang w:eastAsia="en-GB"/>
        </w:rPr>
        <w:t>teacher</w:t>
      </w:r>
      <w:r w:rsidRPr="0042407E">
        <w:rPr>
          <w:lang w:eastAsia="en-GB"/>
        </w:rPr>
        <w:t>.  A leave of absence form should be completed by parents / carers prior to the child being absent from school. The Headteacher can delegate the responsibility to a senior member of the leadership team.</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EE2853">
      <w:pPr>
        <w:numPr>
          <w:ilvl w:val="0"/>
          <w:numId w:val="14"/>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3131271F" w14:textId="77777777" w:rsidR="001C6B97" w:rsidRDefault="001C6B97" w:rsidP="00EE2853">
      <w:pPr>
        <w:numPr>
          <w:ilvl w:val="0"/>
          <w:numId w:val="14"/>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555E6F97" w:rsidR="001C6B97" w:rsidRDefault="001C6B97" w:rsidP="00EE2853">
      <w:pPr>
        <w:numPr>
          <w:ilvl w:val="0"/>
          <w:numId w:val="23"/>
        </w:numPr>
        <w:ind w:left="340" w:hanging="261"/>
        <w:rPr>
          <w:rFonts w:ascii="Times New Roman" w:eastAsia="Times New Roman" w:hAnsi="Times New Roman"/>
          <w:lang w:eastAsia="en-GB"/>
        </w:rPr>
      </w:pPr>
      <w:r>
        <w:rPr>
          <w:lang w:eastAsia="en-GB"/>
        </w:rPr>
        <w:t xml:space="preserve">Call the pupil’s parent on the morning of the first day of unexplained absence to ascertain the reason. If the school cannot reach any of the pupil’s emergency contacts, the school may </w:t>
      </w:r>
      <w:r w:rsidR="00153456">
        <w:rPr>
          <w:lang w:eastAsia="en-GB"/>
        </w:rPr>
        <w:t>make a home visit/ contact police or child’s social worker if applicable</w:t>
      </w:r>
      <w:r>
        <w:rPr>
          <w:lang w:eastAsia="en-GB"/>
        </w:rPr>
        <w:t xml:space="preserve"> </w:t>
      </w:r>
    </w:p>
    <w:p w14:paraId="477CB373" w14:textId="77777777" w:rsidR="001C6B97" w:rsidRDefault="001C6B97" w:rsidP="00EE2853">
      <w:pPr>
        <w:numPr>
          <w:ilvl w:val="0"/>
          <w:numId w:val="23"/>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EE2853">
      <w:pPr>
        <w:numPr>
          <w:ilvl w:val="0"/>
          <w:numId w:val="23"/>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EE2853">
      <w:pPr>
        <w:numPr>
          <w:ilvl w:val="0"/>
          <w:numId w:val="23"/>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5493B83C" w14:textId="77777777" w:rsidR="001C6B97" w:rsidRPr="00EC1791" w:rsidRDefault="001C6B97" w:rsidP="00EE2853">
      <w:pPr>
        <w:numPr>
          <w:ilvl w:val="0"/>
          <w:numId w:val="23"/>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77777777" w:rsidR="001C6B97" w:rsidRPr="00EC1791" w:rsidRDefault="001C6B97" w:rsidP="00EE2853">
      <w:pPr>
        <w:numPr>
          <w:ilvl w:val="0"/>
          <w:numId w:val="23"/>
        </w:numPr>
        <w:ind w:left="340" w:hanging="261"/>
        <w:rPr>
          <w:rFonts w:ascii="Times New Roman" w:eastAsia="Times New Roman" w:hAnsi="Times New Roman"/>
          <w:lang w:eastAsia="en-GB"/>
        </w:rPr>
      </w:pPr>
      <w:r w:rsidRPr="00EC1791">
        <w:rPr>
          <w:lang w:eastAsia="en-GB"/>
        </w:rPr>
        <w:t>Identify whether the pupil needs support from wider partners, as quickly as possible, and make the necessary referrals</w:t>
      </w:r>
    </w:p>
    <w:p w14:paraId="6EBDB2CA" w14:textId="2264EC33" w:rsidR="001C6B97" w:rsidRPr="00593866" w:rsidRDefault="001C6B97" w:rsidP="00EE2853">
      <w:pPr>
        <w:numPr>
          <w:ilvl w:val="0"/>
          <w:numId w:val="23"/>
        </w:numPr>
        <w:ind w:left="340" w:hanging="261"/>
        <w:rPr>
          <w:rFonts w:ascii="Times New Roman" w:eastAsia="Times New Roman" w:hAnsi="Times New Roman"/>
          <w:lang w:eastAsia="en-GB"/>
        </w:rPr>
      </w:pPr>
      <w:r w:rsidRPr="00593866">
        <w:rPr>
          <w:lang w:eastAsia="en-GB"/>
        </w:rPr>
        <w:t xml:space="preserve">Where support is not appropriate, not successful, or not engaged with: </w:t>
      </w:r>
      <w:r w:rsidR="003714DE">
        <w:rPr>
          <w:lang w:eastAsia="en-GB"/>
        </w:rPr>
        <w:t>school will</w:t>
      </w:r>
      <w:r w:rsidR="0042407E">
        <w:rPr>
          <w:lang w:eastAsia="en-GB"/>
        </w:rPr>
        <w:t xml:space="preserve"> issue a notice to improve, a penalty notice or implement other legal intervention. See section 5.2, ass appropriate</w:t>
      </w:r>
      <w:r w:rsidRPr="00593866">
        <w:rPr>
          <w:shd w:val="clear" w:color="auto" w:fill="FFFF00"/>
          <w:lang w:eastAsia="en-GB"/>
        </w:rPr>
        <w:t>]</w:t>
      </w:r>
    </w:p>
    <w:p w14:paraId="7E80E59E" w14:textId="77777777" w:rsidR="001C6B97" w:rsidRDefault="001C6B97" w:rsidP="001C6B97">
      <w:pPr>
        <w:spacing w:before="240"/>
        <w:rPr>
          <w:sz w:val="24"/>
          <w:lang w:eastAsia="en-GB"/>
        </w:rPr>
      </w:pPr>
      <w:r>
        <w:rPr>
          <w:b/>
          <w:bCs/>
          <w:color w:val="12263F"/>
          <w:sz w:val="24"/>
          <w:lang w:eastAsia="en-GB"/>
        </w:rPr>
        <w:t>4.6 Reporting to parents</w:t>
      </w:r>
    </w:p>
    <w:p w14:paraId="3E4D2401" w14:textId="5DE66872" w:rsidR="001C6B97" w:rsidRDefault="001C6B97" w:rsidP="001C6B97">
      <w:pPr>
        <w:rPr>
          <w:lang w:eastAsia="en-GB"/>
        </w:rPr>
      </w:pPr>
      <w:r>
        <w:rPr>
          <w:lang w:eastAsia="en-GB"/>
        </w:rPr>
        <w:t xml:space="preserve">The school will regularly inform parents </w:t>
      </w:r>
      <w:r w:rsidR="00CB4B95">
        <w:t>(see definition of ‘parent’, as used in this policy, in section 3.7 above)</w:t>
      </w:r>
      <w:r w:rsidR="00CB4B95" w:rsidRPr="00803797">
        <w:t xml:space="preserve"> </w:t>
      </w:r>
      <w:r>
        <w:rPr>
          <w:lang w:eastAsia="en-GB"/>
        </w:rPr>
        <w:t>about their child’s attendance and absence level</w:t>
      </w:r>
      <w:r w:rsidR="00153456">
        <w:rPr>
          <w:lang w:eastAsia="en-GB"/>
        </w:rPr>
        <w:t>. This is done via mid</w:t>
      </w:r>
      <w:r w:rsidR="0042407E">
        <w:rPr>
          <w:lang w:eastAsia="en-GB"/>
        </w:rPr>
        <w:t>-</w:t>
      </w:r>
      <w:r w:rsidR="00153456">
        <w:rPr>
          <w:lang w:eastAsia="en-GB"/>
        </w:rPr>
        <w:t>term and end of year reports. Where there is a cause for concern about a child’s attendance and /or punctuality, parents will be contacted by the attendance team via telephone call / letter.</w:t>
      </w:r>
    </w:p>
    <w:p w14:paraId="190C6862" w14:textId="77777777" w:rsidR="001C6B97" w:rsidRPr="0042407E" w:rsidRDefault="001C6B97" w:rsidP="001C6B97">
      <w:pPr>
        <w:pStyle w:val="Heading1"/>
        <w:rPr>
          <w:color w:val="002465"/>
          <w:szCs w:val="28"/>
          <w:lang w:eastAsia="en-GB"/>
        </w:rPr>
      </w:pPr>
      <w:bookmarkStart w:id="26" w:name="_Toc162360194"/>
      <w:bookmarkStart w:id="27" w:name="_Toc167190567"/>
      <w:r w:rsidRPr="0042407E">
        <w:rPr>
          <w:rFonts w:eastAsia="Arial"/>
          <w:color w:val="002465"/>
          <w:szCs w:val="28"/>
          <w:lang w:eastAsia="en-GB"/>
        </w:rPr>
        <w:t>5. Authorised and unauthorised absence</w:t>
      </w:r>
      <w:bookmarkEnd w:id="26"/>
      <w:bookmarkEnd w:id="27"/>
      <w:r w:rsidRPr="0042407E">
        <w:rPr>
          <w:rFonts w:eastAsia="Arial"/>
          <w:color w:val="002465"/>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3"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5085194D"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lastRenderedPageBreak/>
        <w:t>Taking part in a regulated performance</w:t>
      </w:r>
    </w:p>
    <w:p w14:paraId="3DE45DF3"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EE2853">
      <w:pPr>
        <w:numPr>
          <w:ilvl w:val="0"/>
          <w:numId w:val="24"/>
        </w:numPr>
        <w:ind w:left="340" w:hanging="261"/>
        <w:rPr>
          <w:rFonts w:ascii="Times New Roman" w:eastAsia="Times New Roman" w:hAnsi="Times New Roman"/>
          <w:lang w:eastAsia="en-GB"/>
        </w:rPr>
      </w:pPr>
      <w:r w:rsidRPr="00593866">
        <w:rPr>
          <w:lang w:eastAsia="en-GB"/>
        </w:rPr>
        <w:t>Exceptional circumstances</w:t>
      </w:r>
    </w:p>
    <w:p w14:paraId="66F55EB4" w14:textId="77777777" w:rsidR="0094115C" w:rsidRDefault="0094115C" w:rsidP="001C6B97">
      <w:pPr>
        <w:rPr>
          <w:lang w:eastAsia="en-GB"/>
        </w:rPr>
      </w:pPr>
    </w:p>
    <w:p w14:paraId="3AEA7A20" w14:textId="4CDA9F4C" w:rsidR="001C6B97"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7A1E108E" w14:textId="6E6E11A4" w:rsidR="0094115C" w:rsidRDefault="0094115C" w:rsidP="001C6B97">
      <w:pPr>
        <w:rPr>
          <w:lang w:eastAsia="en-GB"/>
        </w:rPr>
      </w:pPr>
    </w:p>
    <w:p w14:paraId="247C3D71" w14:textId="6546BEF4" w:rsidR="0094115C" w:rsidRPr="0094115C" w:rsidRDefault="0094115C" w:rsidP="0094115C">
      <w:pPr>
        <w:shd w:val="clear" w:color="auto" w:fill="FFFFFF"/>
        <w:spacing w:after="150" w:line="384" w:lineRule="atLeast"/>
        <w:rPr>
          <w:rFonts w:ascii="Calibri" w:eastAsia="Times New Roman" w:hAnsi="Calibri" w:cs="Calibri"/>
          <w:color w:val="000000" w:themeColor="text1"/>
          <w:sz w:val="22"/>
          <w:szCs w:val="22"/>
          <w:lang w:eastAsia="en-GB"/>
        </w:rPr>
      </w:pPr>
      <w:r w:rsidRPr="0094115C">
        <w:rPr>
          <w:rFonts w:ascii="Calibri" w:eastAsia="Times New Roman" w:hAnsi="Calibri" w:cs="Calibri"/>
          <w:color w:val="000000" w:themeColor="text1"/>
          <w:sz w:val="22"/>
          <w:szCs w:val="22"/>
          <w:lang w:eastAsia="en-GB"/>
        </w:rPr>
        <w:t>The government does not give schools the freedom to allow parents to take their children out of school, only in exceptional circumstances can the headteacher grant you permission to take your child out of school.</w:t>
      </w:r>
    </w:p>
    <w:p w14:paraId="74B29092" w14:textId="77777777" w:rsidR="001C6B97" w:rsidRPr="00527AF2" w:rsidRDefault="001C6B97" w:rsidP="001C6B97">
      <w:pPr>
        <w:rPr>
          <w:b/>
          <w:bCs/>
          <w:lang w:eastAsia="en-GB"/>
        </w:rPr>
      </w:pPr>
      <w:r w:rsidRPr="00527AF2">
        <w:rPr>
          <w:b/>
          <w:bCs/>
          <w:lang w:eastAsia="en-GB"/>
        </w:rPr>
        <w:t>Leave of absence will not be granted for a pupil to take part in protest activity during school hours.</w:t>
      </w:r>
    </w:p>
    <w:p w14:paraId="016121A9" w14:textId="46F3889C"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a leave of absence will </w:t>
      </w:r>
      <w:r w:rsidR="009908EA">
        <w:rPr>
          <w:lang w:eastAsia="en-GB"/>
        </w:rPr>
        <w:t xml:space="preserve">not </w:t>
      </w:r>
      <w:r w:rsidRPr="00593866">
        <w:rPr>
          <w:lang w:eastAsia="en-GB"/>
        </w:rPr>
        <w:t xml:space="preserve">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068DD32C" w14:textId="7B6D1950" w:rsidR="001C6B97" w:rsidRPr="00593866" w:rsidRDefault="001C6B97" w:rsidP="001C6B97">
      <w:pPr>
        <w:rPr>
          <w:lang w:eastAsia="en-GB"/>
        </w:rPr>
      </w:pPr>
      <w:r>
        <w:rPr>
          <w:lang w:eastAsia="en-GB"/>
        </w:rPr>
        <w:t>Any request should be submitted as soon as it is anticipated and, where possible. The headteacher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EE2853">
      <w:pPr>
        <w:numPr>
          <w:ilvl w:val="0"/>
          <w:numId w:val="25"/>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EE2853">
      <w:pPr>
        <w:numPr>
          <w:ilvl w:val="0"/>
          <w:numId w:val="25"/>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EE2853">
      <w:pPr>
        <w:numPr>
          <w:ilvl w:val="0"/>
          <w:numId w:val="25"/>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EE2853">
      <w:pPr>
        <w:numPr>
          <w:ilvl w:val="0"/>
          <w:numId w:val="25"/>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EE2853">
      <w:pPr>
        <w:numPr>
          <w:ilvl w:val="0"/>
          <w:numId w:val="25"/>
        </w:numPr>
        <w:ind w:left="340" w:hanging="261"/>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EE2853">
      <w:pPr>
        <w:numPr>
          <w:ilvl w:val="0"/>
          <w:numId w:val="25"/>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E71873" w:rsidRDefault="001C6B97" w:rsidP="001C6B97">
      <w:pPr>
        <w:rPr>
          <w:lang w:eastAsia="en-GB"/>
        </w:rPr>
      </w:pPr>
      <w:r w:rsidRPr="00E71873">
        <w:rPr>
          <w:b/>
          <w:bCs/>
          <w:lang w:eastAsia="en-GB"/>
        </w:rPr>
        <w:lastRenderedPageBreak/>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94115C" w:rsidRDefault="001C6B97" w:rsidP="00EE2853">
      <w:pPr>
        <w:numPr>
          <w:ilvl w:val="0"/>
          <w:numId w:val="26"/>
        </w:numPr>
        <w:ind w:left="340" w:hanging="261"/>
        <w:rPr>
          <w:rFonts w:ascii="Times New Roman" w:eastAsia="Times New Roman" w:hAnsi="Times New Roman"/>
          <w:color w:val="000000" w:themeColor="text1"/>
          <w:lang w:eastAsia="en-GB"/>
        </w:rPr>
      </w:pPr>
      <w:r w:rsidRPr="0094115C">
        <w:rPr>
          <w:color w:val="000000" w:themeColor="text1"/>
          <w:lang w:eastAsia="en-GB"/>
        </w:rPr>
        <w:t>Whether the national threshold for considering a penalty notice has been met (10 sessions of unauthorised absence in a rolling period of 10 school weeks)</w:t>
      </w:r>
    </w:p>
    <w:p w14:paraId="74DA9A1C" w14:textId="77777777" w:rsidR="001C6B97" w:rsidRPr="0094115C" w:rsidRDefault="001C6B97" w:rsidP="00EE2853">
      <w:pPr>
        <w:numPr>
          <w:ilvl w:val="0"/>
          <w:numId w:val="26"/>
        </w:numPr>
        <w:ind w:left="340" w:hanging="261"/>
        <w:rPr>
          <w:rFonts w:ascii="Times New Roman" w:eastAsia="Times New Roman" w:hAnsi="Times New Roman"/>
          <w:color w:val="000000" w:themeColor="text1"/>
          <w:lang w:eastAsia="en-GB"/>
        </w:rPr>
      </w:pPr>
      <w:r w:rsidRPr="0094115C">
        <w:rPr>
          <w:color w:val="000000" w:themeColor="text1"/>
          <w:lang w:eastAsia="en-GB"/>
        </w:rPr>
        <w:t>Whether a penalty notice is the best available tool to improve attendance for that pupil</w:t>
      </w:r>
    </w:p>
    <w:p w14:paraId="01571A0A" w14:textId="77777777" w:rsidR="001C6B97" w:rsidRPr="00E71873" w:rsidRDefault="001C6B97" w:rsidP="00EE2853">
      <w:pPr>
        <w:numPr>
          <w:ilvl w:val="0"/>
          <w:numId w:val="26"/>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EE2853">
      <w:pPr>
        <w:numPr>
          <w:ilvl w:val="0"/>
          <w:numId w:val="26"/>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2E9ACE76" w14:textId="628AA8FE" w:rsidR="0094115C" w:rsidRDefault="0094115C" w:rsidP="001C6B97">
      <w:pPr>
        <w:rPr>
          <w:shd w:val="clear" w:color="auto" w:fill="FFFFFF"/>
          <w:lang w:eastAsia="en-GB"/>
        </w:rPr>
      </w:pPr>
      <w:r>
        <w:rPr>
          <w:shd w:val="clear" w:color="auto" w:fill="FFFFFF"/>
          <w:lang w:eastAsia="en-GB"/>
        </w:rPr>
        <w:t xml:space="preserve">Parent refers to anyone that has parent responsibility </w:t>
      </w:r>
      <w:proofErr w:type="gramStart"/>
      <w:r w:rsidR="003714DE">
        <w:rPr>
          <w:shd w:val="clear" w:color="auto" w:fill="FFFFFF"/>
          <w:lang w:eastAsia="en-GB"/>
        </w:rPr>
        <w:t>e.g.</w:t>
      </w:r>
      <w:proofErr w:type="gramEnd"/>
      <w:r>
        <w:rPr>
          <w:shd w:val="clear" w:color="auto" w:fill="FFFFFF"/>
          <w:lang w:eastAsia="en-GB"/>
        </w:rPr>
        <w:t xml:space="preserve"> step parent, guardian, grandparents</w:t>
      </w:r>
    </w:p>
    <w:p w14:paraId="4AC8C735" w14:textId="75BEAA5E" w:rsidR="001C6B97" w:rsidRPr="005206F3" w:rsidRDefault="001C6B97" w:rsidP="001C6B97">
      <w:pPr>
        <w:rPr>
          <w:color w:val="C00000"/>
          <w:shd w:val="clear" w:color="auto" w:fill="FFFFFF"/>
          <w:lang w:eastAsia="en-GB"/>
        </w:rPr>
      </w:pPr>
      <w:r w:rsidRPr="00AB2F15">
        <w:rPr>
          <w:shd w:val="clear" w:color="auto" w:fill="FFFFFF"/>
          <w:lang w:eastAsia="en-GB"/>
        </w:rPr>
        <w:t xml:space="preserve">Each parent who is liable for the pupil’s offence(s) can be issued with a penalty notice, but this will usually </w:t>
      </w:r>
      <w:r w:rsidRPr="0094115C">
        <w:rPr>
          <w:color w:val="000000" w:themeColor="text1"/>
          <w:shd w:val="clear" w:color="auto" w:fill="FFFFFF"/>
          <w:lang w:eastAsia="en-GB"/>
        </w:rPr>
        <w:t>only be the parent</w:t>
      </w:r>
      <w:r w:rsidR="001754A7" w:rsidRPr="0094115C">
        <w:rPr>
          <w:color w:val="000000" w:themeColor="text1"/>
          <w:shd w:val="clear" w:color="auto" w:fill="FFFFFF"/>
          <w:lang w:eastAsia="en-GB"/>
        </w:rPr>
        <w:t>/</w:t>
      </w:r>
      <w:r w:rsidRPr="0094115C">
        <w:rPr>
          <w:color w:val="000000" w:themeColor="text1"/>
          <w:shd w:val="clear" w:color="auto" w:fill="FFFFFF"/>
          <w:lang w:eastAsia="en-GB"/>
        </w:rPr>
        <w:t>parents who allowed the absence.</w:t>
      </w:r>
    </w:p>
    <w:p w14:paraId="138F2AE2" w14:textId="77777777" w:rsidR="00404952" w:rsidRPr="0094115C" w:rsidRDefault="00404952" w:rsidP="00404952">
      <w:pPr>
        <w:rPr>
          <w:color w:val="000000" w:themeColor="text1"/>
          <w:lang w:eastAsia="en-GB"/>
        </w:rPr>
      </w:pPr>
      <w:r w:rsidRPr="0094115C">
        <w:rPr>
          <w:color w:val="000000" w:themeColor="text1"/>
          <w:shd w:val="clear" w:color="auto" w:fill="FFFFFF"/>
          <w:lang w:eastAsia="en-GB"/>
        </w:rPr>
        <w:t xml:space="preserve">The payment must be made directly to the local authority, regardless of who issues the notice. </w:t>
      </w:r>
      <w:r w:rsidRPr="0094115C">
        <w:rPr>
          <w:color w:val="000000" w:themeColor="text1"/>
          <w:lang w:eastAsia="en-GB"/>
        </w:rPr>
        <w:t>If the payment has not been made after 28 days, the local authority can decide whether to prosecute or withdraw the notice.</w:t>
      </w:r>
    </w:p>
    <w:p w14:paraId="766CE688" w14:textId="77777777" w:rsidR="001C6B97" w:rsidRPr="0094115C" w:rsidRDefault="001C6B97" w:rsidP="001C6B97">
      <w:pPr>
        <w:rPr>
          <w:color w:val="000000" w:themeColor="text1"/>
          <w:shd w:val="clear" w:color="auto" w:fill="FFFFFF"/>
          <w:lang w:eastAsia="en-GB"/>
        </w:rPr>
      </w:pPr>
      <w:r w:rsidRPr="0094115C">
        <w:rPr>
          <w:color w:val="000000" w:themeColor="text1"/>
          <w:shd w:val="clear" w:color="auto" w:fill="FFFFFF"/>
          <w:lang w:eastAsia="en-GB"/>
        </w:rPr>
        <w:t xml:space="preserve">If issued with a </w:t>
      </w:r>
      <w:r w:rsidRPr="0094115C">
        <w:rPr>
          <w:b/>
          <w:bCs/>
          <w:color w:val="000000" w:themeColor="text1"/>
          <w:shd w:val="clear" w:color="auto" w:fill="FFFFFF"/>
          <w:lang w:eastAsia="en-GB"/>
        </w:rPr>
        <w:t>first</w:t>
      </w:r>
      <w:r w:rsidRPr="0094115C">
        <w:rPr>
          <w:color w:val="000000" w:themeColor="text1"/>
          <w:shd w:val="clear" w:color="auto" w:fill="FFFFFF"/>
          <w:lang w:eastAsia="en-GB"/>
        </w:rPr>
        <w:t xml:space="preserve"> penalty notice, the parent must pay £80 within 21 days</w:t>
      </w:r>
      <w:r w:rsidR="001754A7" w:rsidRPr="0094115C">
        <w:rPr>
          <w:color w:val="000000" w:themeColor="text1"/>
          <w:shd w:val="clear" w:color="auto" w:fill="FFFFFF"/>
          <w:lang w:eastAsia="en-GB"/>
        </w:rPr>
        <w:t>,</w:t>
      </w:r>
      <w:r w:rsidRPr="0094115C">
        <w:rPr>
          <w:color w:val="000000" w:themeColor="text1"/>
          <w:shd w:val="clear" w:color="auto" w:fill="FFFFFF"/>
          <w:lang w:eastAsia="en-GB"/>
        </w:rPr>
        <w:t xml:space="preserve"> or £160 within 28 days.</w:t>
      </w:r>
    </w:p>
    <w:p w14:paraId="4AD4E5B8" w14:textId="77777777" w:rsidR="001C6B97" w:rsidRPr="0094115C" w:rsidRDefault="001C6B97" w:rsidP="001C6B97">
      <w:pPr>
        <w:rPr>
          <w:color w:val="000000" w:themeColor="text1"/>
          <w:shd w:val="clear" w:color="auto" w:fill="FFFFFF"/>
          <w:lang w:eastAsia="en-GB"/>
        </w:rPr>
      </w:pPr>
      <w:r w:rsidRPr="0094115C">
        <w:rPr>
          <w:color w:val="000000" w:themeColor="text1"/>
          <w:shd w:val="clear" w:color="auto" w:fill="FFFFFF"/>
          <w:lang w:eastAsia="en-GB"/>
        </w:rPr>
        <w:t xml:space="preserve">If a </w:t>
      </w:r>
      <w:r w:rsidRPr="0094115C">
        <w:rPr>
          <w:b/>
          <w:bCs/>
          <w:color w:val="000000" w:themeColor="text1"/>
          <w:shd w:val="clear" w:color="auto" w:fill="FFFFFF"/>
          <w:lang w:eastAsia="en-GB"/>
        </w:rPr>
        <w:t>second</w:t>
      </w:r>
      <w:r w:rsidRPr="0094115C">
        <w:rPr>
          <w:color w:val="000000" w:themeColor="text1"/>
          <w:shd w:val="clear" w:color="auto" w:fill="FFFFFF"/>
          <w:lang w:eastAsia="en-GB"/>
        </w:rPr>
        <w:t xml:space="preserve"> penalty notice is issued to the same parent in respect of the same pupil, the parent must pay £160 if paid within 28 days. </w:t>
      </w:r>
    </w:p>
    <w:p w14:paraId="647D967D" w14:textId="77777777" w:rsidR="001C6B97" w:rsidRPr="0094115C" w:rsidRDefault="001C6B97" w:rsidP="001C6B97">
      <w:pPr>
        <w:rPr>
          <w:color w:val="000000" w:themeColor="text1"/>
          <w:lang w:eastAsia="en-GB"/>
        </w:rPr>
      </w:pPr>
      <w:r w:rsidRPr="0094115C">
        <w:rPr>
          <w:color w:val="000000" w:themeColor="text1"/>
          <w:lang w:eastAsia="en-GB"/>
        </w:rPr>
        <w:t xml:space="preserve">A </w:t>
      </w:r>
      <w:r w:rsidRPr="0094115C">
        <w:rPr>
          <w:b/>
          <w:bCs/>
          <w:color w:val="000000" w:themeColor="text1"/>
          <w:lang w:eastAsia="en-GB"/>
        </w:rPr>
        <w:t xml:space="preserve">third </w:t>
      </w:r>
      <w:r w:rsidRPr="0094115C">
        <w:rPr>
          <w:color w:val="000000" w:themeColor="text1"/>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94115C" w:rsidRDefault="00781025" w:rsidP="00781025">
      <w:pPr>
        <w:rPr>
          <w:color w:val="000000" w:themeColor="text1"/>
          <w:shd w:val="clear" w:color="auto" w:fill="FFFFFF"/>
          <w:lang w:eastAsia="en-GB"/>
        </w:rPr>
      </w:pPr>
      <w:r w:rsidRPr="0094115C">
        <w:rPr>
          <w:color w:val="000000" w:themeColor="text1"/>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94115C">
        <w:rPr>
          <w:color w:val="000000" w:themeColor="text1"/>
          <w:shd w:val="clear" w:color="auto" w:fill="FFFFFF"/>
          <w:lang w:eastAsia="en-GB"/>
        </w:rPr>
        <w:t>exclusion (where the school has notified the parents that the pupil must not be present in a public place on that day).</w:t>
      </w:r>
      <w:bookmarkEnd w:id="33"/>
      <w:r w:rsidRPr="0094115C">
        <w:rPr>
          <w:color w:val="000000" w:themeColor="text1"/>
          <w:shd w:val="clear" w:color="auto" w:fill="FFFFFF"/>
          <w:lang w:eastAsia="en-GB"/>
        </w:rPr>
        <w:t xml:space="preserve"> </w:t>
      </w:r>
      <w:r w:rsidR="006C5C86" w:rsidRPr="0094115C">
        <w:rPr>
          <w:color w:val="000000" w:themeColor="text1"/>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28FB46FF" w:rsidR="00781025" w:rsidRPr="0094115C" w:rsidRDefault="006C5C86" w:rsidP="00781025">
      <w:pPr>
        <w:rPr>
          <w:color w:val="000000" w:themeColor="text1"/>
          <w:shd w:val="clear" w:color="auto" w:fill="FFFFFF"/>
          <w:lang w:eastAsia="en-GB"/>
        </w:rPr>
      </w:pPr>
      <w:r w:rsidRPr="0094115C">
        <w:rPr>
          <w:color w:val="000000" w:themeColor="text1"/>
          <w:shd w:val="clear" w:color="auto" w:fill="FFFFFF"/>
          <w:lang w:eastAsia="en-GB"/>
        </w:rPr>
        <w:t>In t</w:t>
      </w:r>
      <w:r w:rsidR="00D91525" w:rsidRPr="0094115C">
        <w:rPr>
          <w:color w:val="000000" w:themeColor="text1"/>
          <w:shd w:val="clear" w:color="auto" w:fill="FFFFFF"/>
          <w:lang w:eastAsia="en-GB"/>
        </w:rPr>
        <w:t xml:space="preserve">hese </w:t>
      </w:r>
      <w:r w:rsidRPr="0094115C">
        <w:rPr>
          <w:color w:val="000000" w:themeColor="text1"/>
          <w:shd w:val="clear" w:color="auto" w:fill="FFFFFF"/>
          <w:lang w:eastAsia="en-GB"/>
        </w:rPr>
        <w:t>case</w:t>
      </w:r>
      <w:r w:rsidR="00F55DAD" w:rsidRPr="0094115C">
        <w:rPr>
          <w:color w:val="000000" w:themeColor="text1"/>
          <w:shd w:val="clear" w:color="auto" w:fill="FFFFFF"/>
          <w:lang w:eastAsia="en-GB"/>
        </w:rPr>
        <w:t>s</w:t>
      </w:r>
      <w:r w:rsidRPr="0094115C">
        <w:rPr>
          <w:color w:val="000000" w:themeColor="text1"/>
          <w:shd w:val="clear" w:color="auto" w:fill="FFFFFF"/>
          <w:lang w:eastAsia="en-GB"/>
        </w:rPr>
        <w:t>, the parent must pay £</w:t>
      </w:r>
      <w:r w:rsidR="0094115C">
        <w:rPr>
          <w:color w:val="000000" w:themeColor="text1"/>
          <w:shd w:val="clear" w:color="auto" w:fill="FFFFFF"/>
          <w:lang w:eastAsia="en-GB"/>
        </w:rPr>
        <w:t>8</w:t>
      </w:r>
      <w:r w:rsidRPr="0094115C">
        <w:rPr>
          <w:color w:val="000000" w:themeColor="text1"/>
          <w:shd w:val="clear" w:color="auto" w:fill="FFFFFF"/>
          <w:lang w:eastAsia="en-GB"/>
        </w:rPr>
        <w:t>0 within 21 days, or £1</w:t>
      </w:r>
      <w:r w:rsidR="0094115C">
        <w:rPr>
          <w:color w:val="000000" w:themeColor="text1"/>
          <w:shd w:val="clear" w:color="auto" w:fill="FFFFFF"/>
          <w:lang w:eastAsia="en-GB"/>
        </w:rPr>
        <w:t>6</w:t>
      </w:r>
      <w:r w:rsidRPr="0094115C">
        <w:rPr>
          <w:color w:val="000000" w:themeColor="text1"/>
          <w:shd w:val="clear" w:color="auto" w:fill="FFFFFF"/>
          <w:lang w:eastAsia="en-GB"/>
        </w:rPr>
        <w:t xml:space="preserve">0. </w:t>
      </w:r>
    </w:p>
    <w:p w14:paraId="5E70F48D" w14:textId="77777777" w:rsidR="00781025" w:rsidRPr="00781025" w:rsidRDefault="00781025" w:rsidP="001C6B97">
      <w:pPr>
        <w:rPr>
          <w:lang w:eastAsia="en-GB"/>
        </w:rPr>
      </w:pPr>
    </w:p>
    <w:p w14:paraId="2E62B026" w14:textId="77777777"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EE2853">
      <w:pPr>
        <w:numPr>
          <w:ilvl w:val="0"/>
          <w:numId w:val="27"/>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4" w:history="1">
        <w:r w:rsidR="006612EF">
          <w:rPr>
            <w:rStyle w:val="Hyperlink"/>
            <w:lang w:eastAsia="en-GB"/>
          </w:rPr>
          <w:t>section 7 of the Education Act 1996</w:t>
        </w:r>
      </w:hyperlink>
    </w:p>
    <w:p w14:paraId="567CB42C"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lastRenderedPageBreak/>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EE2853">
      <w:pPr>
        <w:numPr>
          <w:ilvl w:val="0"/>
          <w:numId w:val="27"/>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14:paraId="1ADAF2D1" w14:textId="77777777" w:rsidR="001C6B97" w:rsidRDefault="001C6B97" w:rsidP="001C6B97">
      <w:pPr>
        <w:ind w:left="340"/>
        <w:rPr>
          <w:lang w:eastAsia="en-GB"/>
        </w:rPr>
      </w:pPr>
    </w:p>
    <w:p w14:paraId="5CA1F6BE" w14:textId="77777777" w:rsidR="001C6B97" w:rsidRPr="005206F3" w:rsidRDefault="001C6B97" w:rsidP="001C6B97">
      <w:pPr>
        <w:pStyle w:val="Heading1"/>
        <w:rPr>
          <w:rFonts w:eastAsia="Arial"/>
          <w:color w:val="00204F"/>
          <w:szCs w:val="28"/>
          <w:lang w:eastAsia="en-GB"/>
        </w:rPr>
      </w:pPr>
      <w:bookmarkStart w:id="34" w:name="_Toc162360195"/>
      <w:bookmarkStart w:id="35" w:name="_Toc167190568"/>
      <w:r w:rsidRPr="005206F3">
        <w:rPr>
          <w:rFonts w:eastAsia="Arial"/>
          <w:color w:val="00204F"/>
          <w:szCs w:val="28"/>
          <w:lang w:eastAsia="en-GB"/>
        </w:rPr>
        <w:t>6. Strategies for promoting attendance</w:t>
      </w:r>
      <w:bookmarkEnd w:id="34"/>
      <w:bookmarkEnd w:id="35"/>
      <w:r w:rsidRPr="005206F3">
        <w:rPr>
          <w:rFonts w:eastAsia="Arial"/>
          <w:color w:val="00204F"/>
          <w:szCs w:val="28"/>
          <w:lang w:eastAsia="en-GB"/>
        </w:rPr>
        <w:t xml:space="preserve"> </w:t>
      </w:r>
    </w:p>
    <w:p w14:paraId="5B70F0BF" w14:textId="0419AAEA"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We have a system of rewards and incentives for good attendance.  Attendance data is shared during weekly celebration assemblies and displayed in the school hall. Whole school and information on class attendance is shared with parents on the fortnightly school newsletters.</w:t>
      </w:r>
    </w:p>
    <w:p w14:paraId="16D0A495" w14:textId="77777777"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An attendance newsletter is sent to parents at the end of each half term.</w:t>
      </w:r>
    </w:p>
    <w:p w14:paraId="5D46AFC2" w14:textId="77777777"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Rewards include: </w:t>
      </w:r>
    </w:p>
    <w:p w14:paraId="32C86D2A" w14:textId="4FB488D8" w:rsidR="00153456" w:rsidRPr="005206F3" w:rsidRDefault="00153456" w:rsidP="00153456">
      <w:pPr>
        <w:pStyle w:val="NormalWeb"/>
        <w:spacing w:before="0" w:beforeAutospacing="0" w:after="160" w:afterAutospacing="0"/>
        <w:rPr>
          <w:rFonts w:ascii="Arial" w:hAnsi="Arial" w:cs="Arial"/>
          <w:color w:val="000000"/>
          <w:sz w:val="20"/>
          <w:szCs w:val="20"/>
        </w:rPr>
      </w:pPr>
      <w:r w:rsidRPr="005206F3">
        <w:rPr>
          <w:rFonts w:ascii="Arial" w:hAnsi="Arial" w:cs="Arial"/>
          <w:color w:val="000000"/>
          <w:sz w:val="20"/>
          <w:szCs w:val="20"/>
        </w:rPr>
        <w:t>• A weekly attendance award for highest attending class. The winning class/classes receive a £5.00 voucher</w:t>
      </w:r>
    </w:p>
    <w:p w14:paraId="09B15DB2" w14:textId="697A6AB2" w:rsidR="00153456" w:rsidRPr="005206F3" w:rsidRDefault="00153456" w:rsidP="00EE2853">
      <w:pPr>
        <w:pStyle w:val="NormalWeb"/>
        <w:numPr>
          <w:ilvl w:val="0"/>
          <w:numId w:val="34"/>
        </w:numPr>
        <w:spacing w:before="0" w:beforeAutospacing="0" w:after="160" w:afterAutospacing="0"/>
        <w:rPr>
          <w:rFonts w:ascii="Arial" w:hAnsi="Arial" w:cs="Arial"/>
          <w:color w:val="000000"/>
          <w:sz w:val="20"/>
          <w:szCs w:val="20"/>
        </w:rPr>
      </w:pPr>
      <w:r w:rsidRPr="005206F3">
        <w:rPr>
          <w:rFonts w:ascii="Arial" w:hAnsi="Arial" w:cs="Arial"/>
          <w:color w:val="000000"/>
          <w:sz w:val="20"/>
          <w:szCs w:val="20"/>
        </w:rPr>
        <w:t>A weekly individual 100% attendance raffle draw</w:t>
      </w:r>
    </w:p>
    <w:p w14:paraId="4E10A452" w14:textId="7C7AF6F5"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 xml:space="preserve">•  Termly certificates for 100% attendance and </w:t>
      </w:r>
      <w:proofErr w:type="gramStart"/>
      <w:r w:rsidRPr="005206F3">
        <w:rPr>
          <w:rFonts w:ascii="Arial" w:hAnsi="Arial" w:cs="Arial"/>
          <w:color w:val="000000"/>
          <w:sz w:val="20"/>
          <w:szCs w:val="20"/>
        </w:rPr>
        <w:t>a  treat</w:t>
      </w:r>
      <w:proofErr w:type="gramEnd"/>
    </w:p>
    <w:p w14:paraId="6F7CC33D" w14:textId="096B42BB" w:rsidR="00153456" w:rsidRPr="005206F3" w:rsidRDefault="00153456" w:rsidP="00153456">
      <w:pPr>
        <w:pStyle w:val="NormalWeb"/>
        <w:spacing w:before="0" w:beforeAutospacing="0" w:after="160" w:afterAutospacing="0"/>
        <w:rPr>
          <w:rFonts w:ascii="Arial" w:hAnsi="Arial" w:cs="Arial"/>
          <w:sz w:val="20"/>
          <w:szCs w:val="20"/>
        </w:rPr>
      </w:pPr>
      <w:r w:rsidRPr="005206F3">
        <w:rPr>
          <w:rFonts w:ascii="Arial" w:hAnsi="Arial" w:cs="Arial"/>
          <w:color w:val="000000"/>
          <w:sz w:val="20"/>
          <w:szCs w:val="20"/>
        </w:rPr>
        <w:t> • An annual certificate for 100% attendance and an additional treat. </w:t>
      </w:r>
    </w:p>
    <w:p w14:paraId="76861907" w14:textId="77777777" w:rsidR="007D35FD" w:rsidRDefault="007D35FD" w:rsidP="001C6B97">
      <w:pPr>
        <w:spacing w:before="120"/>
        <w:rPr>
          <w:shd w:val="clear" w:color="auto" w:fill="FFFF00"/>
          <w:lang w:eastAsia="en-GB"/>
        </w:rPr>
      </w:pPr>
    </w:p>
    <w:p w14:paraId="117B147C" w14:textId="77777777" w:rsidR="007D35FD" w:rsidRPr="005206F3" w:rsidRDefault="007D35FD" w:rsidP="007D35FD">
      <w:pPr>
        <w:pStyle w:val="Heading1"/>
        <w:rPr>
          <w:color w:val="00204F"/>
          <w:szCs w:val="28"/>
          <w:lang w:eastAsia="en-GB"/>
        </w:rPr>
      </w:pPr>
      <w:bookmarkStart w:id="36" w:name="_Toc167190569"/>
      <w:bookmarkStart w:id="37" w:name="_Hlk166580562"/>
      <w:r w:rsidRPr="005206F3">
        <w:rPr>
          <w:rFonts w:eastAsia="Arial"/>
          <w:color w:val="00204F"/>
          <w:szCs w:val="28"/>
          <w:lang w:eastAsia="en-GB"/>
        </w:rPr>
        <w:t xml:space="preserve">7. Supporting pupils who are absent </w:t>
      </w:r>
      <w:r w:rsidR="00CD2845" w:rsidRPr="005206F3">
        <w:rPr>
          <w:rFonts w:eastAsia="Arial"/>
          <w:color w:val="00204F"/>
          <w:szCs w:val="28"/>
          <w:lang w:eastAsia="en-GB"/>
        </w:rPr>
        <w:t>or returning to school</w:t>
      </w:r>
      <w:bookmarkEnd w:id="36"/>
    </w:p>
    <w:p w14:paraId="39CDA51A" w14:textId="41DF8557" w:rsidR="00CD2845" w:rsidRDefault="00CD2845" w:rsidP="001C6B97">
      <w:pPr>
        <w:spacing w:before="120"/>
        <w:rPr>
          <w:b/>
          <w:bCs/>
          <w:color w:val="12263F"/>
          <w:sz w:val="24"/>
          <w:shd w:val="clear" w:color="auto" w:fill="FFFFFF"/>
          <w:lang w:eastAsia="en-GB"/>
        </w:rPr>
      </w:pPr>
      <w:bookmarkStart w:id="38" w:name="_Hlk166586711"/>
      <w:r>
        <w:rPr>
          <w:b/>
          <w:bCs/>
          <w:color w:val="12263F"/>
          <w:sz w:val="24"/>
          <w:shd w:val="clear" w:color="auto" w:fill="FFFFFF"/>
          <w:lang w:eastAsia="en-GB"/>
        </w:rPr>
        <w:br/>
      </w:r>
      <w:bookmarkStart w:id="39" w:name="_Hlk166587187"/>
      <w:r>
        <w:rPr>
          <w:b/>
          <w:bCs/>
          <w:color w:val="12263F"/>
          <w:sz w:val="24"/>
          <w:shd w:val="clear" w:color="auto" w:fill="FFFFFF"/>
          <w:lang w:eastAsia="en-GB"/>
        </w:rPr>
        <w:t>7.1 Pupils absent due to complex barriers to attendance</w:t>
      </w:r>
    </w:p>
    <w:p w14:paraId="50EBC4FE" w14:textId="77777777" w:rsidR="003714DE" w:rsidRPr="003714DE" w:rsidRDefault="003714DE" w:rsidP="003714DE">
      <w:pPr>
        <w:pStyle w:val="1bodycopy10pt"/>
        <w:rPr>
          <w:shd w:val="clear" w:color="auto" w:fill="FFFFFF"/>
          <w:lang w:eastAsia="en-GB"/>
        </w:rPr>
      </w:pPr>
      <w:bookmarkStart w:id="40" w:name="_Hlk178006240"/>
      <w:r w:rsidRPr="003714DE">
        <w:rPr>
          <w:shd w:val="clear" w:color="auto" w:fill="FFFFFF"/>
          <w:lang w:eastAsia="en-GB"/>
        </w:rPr>
        <w:t>It is really important that you talk to your child’s school as soon as you are aware that your child’s attendance has become a concern.  School will work with you and support you to make sure your child goes to school regularly and on time. We can:</w:t>
      </w:r>
    </w:p>
    <w:bookmarkEnd w:id="40"/>
    <w:p w14:paraId="7FF12574" w14:textId="77777777" w:rsidR="003714DE" w:rsidRPr="003714DE" w:rsidRDefault="003714DE" w:rsidP="003714DE">
      <w:pPr>
        <w:pStyle w:val="1bodycopy10pt"/>
        <w:rPr>
          <w:shd w:val="clear" w:color="auto" w:fill="FFFFFF"/>
          <w:lang w:eastAsia="en-GB"/>
        </w:rPr>
      </w:pPr>
    </w:p>
    <w:p w14:paraId="6136C388"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visit you at home or make time to see you at school</w:t>
      </w:r>
    </w:p>
    <w:p w14:paraId="0CF823EF"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 xml:space="preserve">talk to you about all the problems that may be making </w:t>
      </w:r>
      <w:proofErr w:type="spellStart"/>
      <w:r w:rsidRPr="003714DE">
        <w:rPr>
          <w:shd w:val="clear" w:color="auto" w:fill="FFFFFF"/>
          <w:lang w:eastAsia="en-GB"/>
        </w:rPr>
        <w:t>if</w:t>
      </w:r>
      <w:proofErr w:type="spellEnd"/>
      <w:r w:rsidRPr="003714DE">
        <w:rPr>
          <w:shd w:val="clear" w:color="auto" w:fill="FFFFFF"/>
          <w:lang w:eastAsia="en-GB"/>
        </w:rPr>
        <w:t xml:space="preserve"> difficult for your child to attend school</w:t>
      </w:r>
    </w:p>
    <w:p w14:paraId="26872E0A"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help you to deal with the difficulties which stop your child from going to school regularly</w:t>
      </w:r>
    </w:p>
    <w:p w14:paraId="2AFE0189"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put you in touch with other services, if you need more advice or support.</w:t>
      </w:r>
    </w:p>
    <w:p w14:paraId="6D8DBEAE" w14:textId="77777777" w:rsidR="003714DE" w:rsidRPr="003714DE" w:rsidRDefault="003714DE" w:rsidP="003714DE">
      <w:pPr>
        <w:pStyle w:val="1bodycopy10pt"/>
        <w:rPr>
          <w:shd w:val="clear" w:color="auto" w:fill="FFFFFF"/>
          <w:lang w:eastAsia="en-GB"/>
        </w:rPr>
      </w:pPr>
      <w:r w:rsidRPr="003714DE">
        <w:rPr>
          <w:shd w:val="clear" w:color="auto" w:fill="FFFFFF"/>
          <w:lang w:eastAsia="en-GB"/>
        </w:rPr>
        <w:t>we may work with you to complete an Early Help Assessment.</w:t>
      </w:r>
    </w:p>
    <w:p w14:paraId="4BA766CA" w14:textId="1FB96A9A" w:rsidR="003714DE" w:rsidRDefault="003714DE" w:rsidP="001C6B97">
      <w:pPr>
        <w:spacing w:before="120"/>
        <w:rPr>
          <w:b/>
          <w:bCs/>
          <w:color w:val="12263F"/>
          <w:sz w:val="24"/>
          <w:shd w:val="clear" w:color="auto" w:fill="FFFFFF"/>
          <w:lang w:eastAsia="en-GB"/>
        </w:rPr>
      </w:pPr>
    </w:p>
    <w:p w14:paraId="1DBAD866" w14:textId="02FC4E59" w:rsidR="003714DE" w:rsidRDefault="003714DE" w:rsidP="003714DE">
      <w:pPr>
        <w:shd w:val="clear" w:color="auto" w:fill="FFFFFF" w:themeFill="background1"/>
        <w:rPr>
          <w:b/>
          <w:bCs/>
          <w:color w:val="12263F"/>
          <w:sz w:val="24"/>
          <w:shd w:val="clear" w:color="auto" w:fill="FFFFFF"/>
          <w:lang w:eastAsia="en-GB"/>
        </w:rPr>
      </w:pPr>
      <w:bookmarkStart w:id="41" w:name="_Hlk166585427"/>
      <w:r w:rsidRPr="003714DE">
        <w:rPr>
          <w:b/>
          <w:bCs/>
          <w:color w:val="12263F"/>
          <w:sz w:val="24"/>
          <w:shd w:val="clear" w:color="auto" w:fill="FFFFFF"/>
          <w:lang w:eastAsia="en-GB"/>
        </w:rPr>
        <w:t>7.3 Pupils returning to school after a lengthy or unavoidable period of absence</w:t>
      </w:r>
    </w:p>
    <w:p w14:paraId="24565E9C" w14:textId="20785BF2" w:rsidR="003714DE" w:rsidRDefault="003714DE" w:rsidP="003714DE">
      <w:pPr>
        <w:shd w:val="clear" w:color="auto" w:fill="FFFFFF" w:themeFill="background1"/>
        <w:rPr>
          <w:b/>
          <w:bCs/>
          <w:color w:val="12263F"/>
          <w:sz w:val="24"/>
          <w:shd w:val="clear" w:color="auto" w:fill="FFFFFF"/>
          <w:lang w:eastAsia="en-GB"/>
        </w:rPr>
      </w:pPr>
    </w:p>
    <w:p w14:paraId="446C1227" w14:textId="0813D1C6" w:rsidR="003714DE" w:rsidRPr="003714DE" w:rsidRDefault="003714DE" w:rsidP="003714DE">
      <w:pPr>
        <w:pStyle w:val="1bodycopy10pt"/>
        <w:rPr>
          <w:shd w:val="clear" w:color="auto" w:fill="FFFF00"/>
          <w:lang w:eastAsia="en-GB"/>
        </w:rPr>
      </w:pPr>
      <w:r>
        <w:rPr>
          <w:shd w:val="clear" w:color="auto" w:fill="FFFFFF"/>
          <w:lang w:eastAsia="en-GB"/>
        </w:rPr>
        <w:t>If a child has had a 15 day or more absence, a return to school meeting will be completed by the school’s attendance team and the local authority attendance officer to identify strategies to promote a smooth return.</w:t>
      </w:r>
    </w:p>
    <w:p w14:paraId="17F19BD7" w14:textId="1F822D73" w:rsidR="003714DE" w:rsidRDefault="003714DE" w:rsidP="003714DE">
      <w:pPr>
        <w:pStyle w:val="1bodycopy10pt"/>
        <w:rPr>
          <w:shd w:val="clear" w:color="auto" w:fill="FFFF00"/>
          <w:lang w:eastAsia="en-GB"/>
        </w:rPr>
      </w:pPr>
    </w:p>
    <w:p w14:paraId="6016609A" w14:textId="17BAEA4F" w:rsidR="003714DE" w:rsidRDefault="003714DE" w:rsidP="003714DE">
      <w:pPr>
        <w:pStyle w:val="1bodycopy10pt"/>
        <w:rPr>
          <w:shd w:val="clear" w:color="auto" w:fill="FFFF00"/>
          <w:lang w:eastAsia="en-GB"/>
        </w:rPr>
      </w:pPr>
    </w:p>
    <w:p w14:paraId="266F2172" w14:textId="1062D913" w:rsidR="003714DE" w:rsidRDefault="003714DE" w:rsidP="003714DE">
      <w:pPr>
        <w:pStyle w:val="1bodycopy10pt"/>
        <w:rPr>
          <w:shd w:val="clear" w:color="auto" w:fill="FFFF00"/>
          <w:lang w:eastAsia="en-GB"/>
        </w:rPr>
      </w:pPr>
    </w:p>
    <w:bookmarkEnd w:id="41"/>
    <w:p w14:paraId="298312EF" w14:textId="26150135" w:rsidR="003714DE" w:rsidRDefault="003714DE" w:rsidP="001C6B97">
      <w:pPr>
        <w:spacing w:before="120"/>
        <w:rPr>
          <w:shd w:val="clear" w:color="auto" w:fill="FFFF00"/>
          <w:lang w:eastAsia="en-GB"/>
        </w:rPr>
      </w:pPr>
    </w:p>
    <w:p w14:paraId="0EDC0D7F" w14:textId="77777777" w:rsidR="003714DE" w:rsidRDefault="003714DE" w:rsidP="001C6B97">
      <w:pPr>
        <w:spacing w:before="120"/>
        <w:rPr>
          <w:shd w:val="clear" w:color="auto" w:fill="FFFF00"/>
          <w:lang w:eastAsia="en-GB"/>
        </w:rPr>
      </w:pPr>
    </w:p>
    <w:p w14:paraId="027DA264" w14:textId="77777777" w:rsidR="001C6B97" w:rsidRPr="005206F3" w:rsidRDefault="007D35FD" w:rsidP="001C6B97">
      <w:pPr>
        <w:pStyle w:val="Heading1"/>
        <w:rPr>
          <w:rFonts w:eastAsia="Arial"/>
          <w:color w:val="00204F"/>
          <w:szCs w:val="28"/>
          <w:lang w:eastAsia="en-GB"/>
        </w:rPr>
      </w:pPr>
      <w:bookmarkStart w:id="42" w:name="_Toc162360196"/>
      <w:bookmarkStart w:id="43" w:name="_Toc167190570"/>
      <w:bookmarkEnd w:id="37"/>
      <w:bookmarkEnd w:id="38"/>
      <w:bookmarkEnd w:id="39"/>
      <w:r w:rsidRPr="005206F3">
        <w:rPr>
          <w:rFonts w:eastAsia="Arial"/>
          <w:color w:val="00204F"/>
          <w:szCs w:val="28"/>
          <w:lang w:eastAsia="en-GB"/>
        </w:rPr>
        <w:lastRenderedPageBreak/>
        <w:t>8</w:t>
      </w:r>
      <w:r w:rsidR="001C6B97" w:rsidRPr="005206F3">
        <w:rPr>
          <w:rFonts w:eastAsia="Arial"/>
          <w:color w:val="00204F"/>
          <w:szCs w:val="28"/>
          <w:lang w:eastAsia="en-GB"/>
        </w:rPr>
        <w:t>. Attendance monitoring</w:t>
      </w:r>
      <w:bookmarkEnd w:id="42"/>
      <w:bookmarkEnd w:id="43"/>
    </w:p>
    <w:p w14:paraId="6ADAA3C1" w14:textId="272C409B" w:rsidR="005206F3" w:rsidRPr="005206F3" w:rsidRDefault="005206F3" w:rsidP="005206F3">
      <w:pPr>
        <w:pStyle w:val="6Abstract"/>
        <w:rPr>
          <w:sz w:val="20"/>
          <w:szCs w:val="20"/>
          <w:lang w:val="en-GB" w:eastAsia="en-GB"/>
        </w:rPr>
      </w:pPr>
      <w:r w:rsidRPr="005206F3">
        <w:rPr>
          <w:sz w:val="20"/>
          <w:szCs w:val="20"/>
          <w:lang w:val="en-GB" w:eastAsia="en-GB"/>
        </w:rPr>
        <w:t xml:space="preserve">Attendance reports are </w:t>
      </w:r>
      <w:r w:rsidRPr="00A66C04">
        <w:rPr>
          <w:color w:val="000000" w:themeColor="text1"/>
          <w:sz w:val="20"/>
          <w:szCs w:val="20"/>
          <w:lang w:val="en-GB" w:eastAsia="en-GB"/>
        </w:rPr>
        <w:t xml:space="preserve">run daily. </w:t>
      </w:r>
      <w:r w:rsidRPr="005206F3">
        <w:rPr>
          <w:sz w:val="20"/>
          <w:szCs w:val="20"/>
          <w:lang w:val="en-GB" w:eastAsia="en-GB"/>
        </w:rPr>
        <w:t>Pupils whose attendance is becoming a concern are quickly and easily identified. This is shared with the senior leader responsible for attendance.</w:t>
      </w:r>
    </w:p>
    <w:p w14:paraId="60C924F6" w14:textId="7F29C737" w:rsidR="005206F3" w:rsidRPr="005206F3" w:rsidRDefault="005206F3" w:rsidP="005206F3">
      <w:pPr>
        <w:pStyle w:val="6Abstract"/>
        <w:rPr>
          <w:sz w:val="20"/>
          <w:szCs w:val="20"/>
          <w:lang w:val="en-GB" w:eastAsia="en-GB"/>
        </w:rPr>
      </w:pPr>
      <w:r w:rsidRPr="005206F3">
        <w:rPr>
          <w:sz w:val="20"/>
          <w:szCs w:val="20"/>
          <w:lang w:val="en-GB" w:eastAsia="en-GB"/>
        </w:rPr>
        <w:t>Pupils whose attendance is a concern (below 95%) trigger a letter within the first stage of the attendance system. This letter informs parents that attendance is below 95%.</w:t>
      </w:r>
    </w:p>
    <w:p w14:paraId="1F9BE954" w14:textId="77777777" w:rsidR="005206F3" w:rsidRPr="005206F3" w:rsidRDefault="005206F3" w:rsidP="005206F3">
      <w:pPr>
        <w:pStyle w:val="6Abstract"/>
        <w:rPr>
          <w:sz w:val="20"/>
          <w:szCs w:val="20"/>
          <w:lang w:val="en-GB" w:eastAsia="en-GB"/>
        </w:rPr>
      </w:pPr>
      <w:r w:rsidRPr="005206F3">
        <w:rPr>
          <w:sz w:val="20"/>
          <w:szCs w:val="20"/>
          <w:lang w:val="en-GB" w:eastAsia="en-GB"/>
        </w:rPr>
        <w:t>Pupils who have an overall attendance % of &lt;95% are placed on a register. Measures taken to address poor attendance are recorded (CPOMS) and attendance file. The attendance of these pupils continues to be monitored.</w:t>
      </w:r>
    </w:p>
    <w:p w14:paraId="3B530DF0" w14:textId="77777777" w:rsidR="005206F3" w:rsidRPr="005206F3" w:rsidRDefault="005206F3" w:rsidP="005206F3">
      <w:pPr>
        <w:pStyle w:val="6Abstract"/>
        <w:rPr>
          <w:sz w:val="20"/>
          <w:szCs w:val="20"/>
          <w:lang w:val="en-GB" w:eastAsia="en-GB"/>
        </w:rPr>
      </w:pPr>
      <w:r w:rsidRPr="005206F3">
        <w:rPr>
          <w:sz w:val="20"/>
          <w:szCs w:val="20"/>
          <w:lang w:val="en-GB" w:eastAsia="en-GB"/>
        </w:rPr>
        <w:t>If attendance does not improve, a second letter is sent informing parents that a referral may be made to the Local Authority Attendance Team.</w:t>
      </w:r>
    </w:p>
    <w:p w14:paraId="7C4A8288" w14:textId="00CC807F" w:rsidR="005206F3" w:rsidRPr="005206F3" w:rsidRDefault="005206F3" w:rsidP="005206F3">
      <w:pPr>
        <w:pStyle w:val="6Abstract"/>
        <w:rPr>
          <w:sz w:val="20"/>
          <w:szCs w:val="20"/>
          <w:lang w:val="en-GB" w:eastAsia="en-GB"/>
        </w:rPr>
      </w:pPr>
      <w:r w:rsidRPr="005206F3">
        <w:rPr>
          <w:sz w:val="20"/>
          <w:szCs w:val="20"/>
          <w:lang w:val="en-GB" w:eastAsia="en-GB"/>
        </w:rPr>
        <w:t>If attendance falls below 90% or there are 10 unauthorised sessions (5 days) in a ten</w:t>
      </w:r>
      <w:r>
        <w:rPr>
          <w:sz w:val="20"/>
          <w:szCs w:val="20"/>
          <w:lang w:val="en-GB" w:eastAsia="en-GB"/>
        </w:rPr>
        <w:t>-</w:t>
      </w:r>
      <w:r w:rsidRPr="005206F3">
        <w:rPr>
          <w:sz w:val="20"/>
          <w:szCs w:val="20"/>
          <w:lang w:val="en-GB" w:eastAsia="en-GB"/>
        </w:rPr>
        <w:t xml:space="preserve"> week period, a referral will be made to the Local Authority and a fixed penalty may be issued. </w:t>
      </w:r>
    </w:p>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EE2853">
      <w:pPr>
        <w:numPr>
          <w:ilvl w:val="0"/>
          <w:numId w:val="28"/>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4" w:name="_Hlk166585544"/>
      <w:r w:rsidR="003227B6">
        <w:rPr>
          <w:rFonts w:cs="Arial"/>
          <w:szCs w:val="20"/>
        </w:rPr>
        <w:t xml:space="preserve">, and </w:t>
      </w:r>
    </w:p>
    <w:bookmarkEnd w:id="44"/>
    <w:p w14:paraId="3AFE688B" w14:textId="77777777" w:rsidR="006371D8" w:rsidRPr="00B42E18" w:rsidRDefault="003227B6" w:rsidP="00EE2853">
      <w:pPr>
        <w:numPr>
          <w:ilvl w:val="0"/>
          <w:numId w:val="28"/>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EE2853">
      <w:pPr>
        <w:numPr>
          <w:ilvl w:val="0"/>
          <w:numId w:val="28"/>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EE2853">
      <w:pPr>
        <w:numPr>
          <w:ilvl w:val="0"/>
          <w:numId w:val="28"/>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227B2E58" w14:textId="0B3EE120" w:rsidR="001C6B97" w:rsidRDefault="005206F3" w:rsidP="001C6B97">
      <w:pPr>
        <w:rPr>
          <w:lang w:eastAsia="en-GB"/>
        </w:rPr>
      </w:pPr>
      <w:r>
        <w:rPr>
          <w:lang w:eastAsia="en-GB"/>
        </w:rPr>
        <w:t>The school will:</w:t>
      </w:r>
    </w:p>
    <w:p w14:paraId="6AAD9998" w14:textId="77777777" w:rsidR="003227B6" w:rsidRPr="003227B6" w:rsidRDefault="003227B6" w:rsidP="00EE2853">
      <w:pPr>
        <w:pStyle w:val="4Bulletedcopyblue"/>
        <w:numPr>
          <w:ilvl w:val="0"/>
          <w:numId w:val="29"/>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EE2853">
      <w:pPr>
        <w:pStyle w:val="4Bulletedcopyblue"/>
        <w:numPr>
          <w:ilvl w:val="0"/>
          <w:numId w:val="29"/>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5" w:name="_Hlk166585619"/>
      <w:r>
        <w:t>(see section 8.4 below)</w:t>
      </w:r>
      <w:bookmarkEnd w:id="45"/>
    </w:p>
    <w:p w14:paraId="55060529" w14:textId="7BEF035D" w:rsidR="001C6B97" w:rsidRPr="003227B6" w:rsidRDefault="001C6B97" w:rsidP="00EE2853">
      <w:pPr>
        <w:numPr>
          <w:ilvl w:val="0"/>
          <w:numId w:val="29"/>
        </w:numPr>
        <w:ind w:left="340" w:hanging="261"/>
        <w:rPr>
          <w:rFonts w:ascii="Times New Roman" w:eastAsia="Times New Roman" w:hAnsi="Times New Roman"/>
          <w:lang w:eastAsia="en-GB"/>
        </w:rPr>
      </w:pPr>
      <w:bookmarkStart w:id="46" w:name="_Hlk166586062"/>
      <w:r>
        <w:rPr>
          <w:lang w:eastAsia="en-GB"/>
        </w:rPr>
        <w:t>Provide regular attendance reports to</w:t>
      </w:r>
      <w:r w:rsidR="005206F3">
        <w:rPr>
          <w:lang w:eastAsia="en-GB"/>
        </w:rPr>
        <w:t xml:space="preserve"> class teachers</w:t>
      </w:r>
      <w:r>
        <w:rPr>
          <w:lang w:eastAsia="en-GB"/>
        </w:rPr>
        <w:t>, to facilitate discussions with pupils and families</w:t>
      </w:r>
      <w:r w:rsidR="00557D98">
        <w:rPr>
          <w:lang w:eastAsia="en-GB"/>
        </w:rPr>
        <w:t>, and to the governing board and school leaders (including special educational needs co-ordinator, designated safeguarding lead</w:t>
      </w:r>
      <w:r w:rsidR="005206F3">
        <w:rPr>
          <w:lang w:eastAsia="en-GB"/>
        </w:rPr>
        <w:t>s</w:t>
      </w:r>
      <w:r w:rsidR="00557D98">
        <w:rPr>
          <w:lang w:eastAsia="en-GB"/>
        </w:rPr>
        <w:t xml:space="preserve"> and pupil premium lead)</w:t>
      </w:r>
    </w:p>
    <w:bookmarkEnd w:id="46"/>
    <w:p w14:paraId="6300EB3B" w14:textId="77777777" w:rsidR="001C6B97" w:rsidRPr="001C6B97" w:rsidRDefault="001C6B97" w:rsidP="00EE2853">
      <w:pPr>
        <w:numPr>
          <w:ilvl w:val="0"/>
          <w:numId w:val="29"/>
        </w:numPr>
        <w:ind w:left="340" w:hanging="261"/>
        <w:rPr>
          <w:rFonts w:ascii="Times New Roman" w:eastAsia="Times New Roman" w:hAnsi="Times New Roman"/>
          <w:lang w:eastAsia="en-GB"/>
        </w:rPr>
      </w:pPr>
      <w:r>
        <w:rPr>
          <w:lang w:eastAsia="en-GB"/>
        </w:rPr>
        <w:lastRenderedPageBreak/>
        <w:t>Use data to monitor and evaluate the impact of any interventions put in place in order to modify them and inform future strategies</w:t>
      </w:r>
    </w:p>
    <w:p w14:paraId="354D2182" w14:textId="77777777" w:rsidR="001C6B97" w:rsidRPr="005234E3" w:rsidRDefault="001C6B97" w:rsidP="00EE2853">
      <w:pPr>
        <w:numPr>
          <w:ilvl w:val="0"/>
          <w:numId w:val="29"/>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b/>
          <w:bCs/>
          <w:color w:val="12263F"/>
          <w:sz w:val="24"/>
          <w:shd w:val="clear" w:color="auto" w:fill="FFFFFF"/>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16C4BDCA"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A persistent absentee register is generated (pupils who are identified as persistent absentees -attendance of 90% or below)</w:t>
      </w:r>
    </w:p>
    <w:p w14:paraId="14B1AFF3" w14:textId="4816E88B"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Individual persistent absentee cases are examined by the designated leader for attendance, Mrs Rachel Gould and the attendance officer, Adrienne Bottomley to establish reasons for absences. </w:t>
      </w:r>
    </w:p>
    <w:p w14:paraId="7FB7AE47"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All pupils classed as persistent absentees are entered on a RAG rated excel spreadsheet. The attendance of these pupils is monitored on a weekly basis.</w:t>
      </w:r>
    </w:p>
    <w:p w14:paraId="44A5D20E"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Parents are invited into school to meet with attendance officer / attendance leader.  A signed record of attendance meeting is completed and recorded on CPOMs </w:t>
      </w:r>
    </w:p>
    <w:p w14:paraId="28782B18"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Stage 2</w:t>
      </w:r>
    </w:p>
    <w:p w14:paraId="251A008D"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If attendance falls below 90% or there are 10 unauthorised sessions (5 days) in a ten-week period, a referral will be made to the Local Authority and a fixed penalty may be issued. </w:t>
      </w:r>
    </w:p>
    <w:p w14:paraId="7193E9FA"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Attendance is monitored closely and parents will be asked to meet the senior leader with responsibility of attendance to discuss an attendance agreement.</w:t>
      </w:r>
    </w:p>
    <w:p w14:paraId="528403F8"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The local authority may ask parents to attend a formal meeting to discuss attendance. </w:t>
      </w:r>
    </w:p>
    <w:p w14:paraId="2D992D84"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 xml:space="preserve">If attendance does not improve, the Local Authority will refer to parents for prosecution via the courts. </w:t>
      </w:r>
    </w:p>
    <w:p w14:paraId="6873F46C" w14:textId="77777777" w:rsidR="00076B89" w:rsidRPr="004359C1" w:rsidRDefault="00076B89" w:rsidP="00076B89">
      <w:pPr>
        <w:pStyle w:val="6Abstract"/>
        <w:rPr>
          <w:color w:val="000000" w:themeColor="text1"/>
          <w:sz w:val="20"/>
          <w:szCs w:val="20"/>
          <w:lang w:val="en-GB" w:eastAsia="en-GB"/>
        </w:rPr>
      </w:pPr>
      <w:r w:rsidRPr="004359C1">
        <w:rPr>
          <w:color w:val="000000" w:themeColor="text1"/>
          <w:sz w:val="20"/>
          <w:szCs w:val="20"/>
          <w:lang w:val="en-GB" w:eastAsia="en-GB"/>
        </w:rPr>
        <w:t>The system provides a clear record of the school’s own efforts to improve attendance should it subsequently be necessary to involve an Education Welfare Officer/ or the legal panel.</w:t>
      </w:r>
    </w:p>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EE2853">
      <w:pPr>
        <w:numPr>
          <w:ilvl w:val="0"/>
          <w:numId w:val="30"/>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EE2853">
      <w:pPr>
        <w:numPr>
          <w:ilvl w:val="0"/>
          <w:numId w:val="30"/>
        </w:numPr>
        <w:ind w:left="340" w:hanging="261"/>
        <w:rPr>
          <w:rFonts w:ascii="Times New Roman" w:eastAsia="Times New Roman" w:hAnsi="Times New Roman"/>
          <w:lang w:eastAsia="en-GB"/>
        </w:rPr>
      </w:pPr>
      <w:bookmarkStart w:id="47"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EE2853">
      <w:pPr>
        <w:numPr>
          <w:ilvl w:val="0"/>
          <w:numId w:val="30"/>
        </w:numPr>
        <w:ind w:left="340" w:hanging="261"/>
        <w:rPr>
          <w:rFonts w:ascii="Times New Roman" w:eastAsia="Times New Roman" w:hAnsi="Times New Roman"/>
          <w:lang w:eastAsia="en-GB"/>
        </w:rPr>
      </w:pPr>
      <w:bookmarkStart w:id="48" w:name="_Hlk166580968"/>
      <w:bookmarkEnd w:id="47"/>
      <w:r>
        <w:rPr>
          <w:lang w:eastAsia="en-GB"/>
        </w:rPr>
        <w:t xml:space="preserve">Hold regular meetings with the parents of pupils who the school (and/or local authority) </w:t>
      </w:r>
      <w:bookmarkStart w:id="49"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D</w:t>
      </w:r>
      <w:r w:rsidR="001C6B97">
        <w:rPr>
          <w:lang w:eastAsia="en-GB"/>
        </w:rPr>
        <w:t>iscuss attendance and engagement at school</w:t>
      </w:r>
      <w:bookmarkEnd w:id="49"/>
      <w:r>
        <w:rPr>
          <w:lang w:eastAsia="en-GB"/>
        </w:rPr>
        <w:t xml:space="preserve"> </w:t>
      </w:r>
      <w:bookmarkStart w:id="50" w:name="_Hlk166580796"/>
    </w:p>
    <w:p w14:paraId="476FC8DB"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EE2853">
      <w:pPr>
        <w:numPr>
          <w:ilvl w:val="1"/>
          <w:numId w:val="30"/>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EE2853">
      <w:pPr>
        <w:numPr>
          <w:ilvl w:val="1"/>
          <w:numId w:val="30"/>
        </w:numPr>
        <w:rPr>
          <w:rFonts w:ascii="Times New Roman" w:eastAsia="Times New Roman" w:hAnsi="Times New Roman"/>
          <w:lang w:eastAsia="en-GB"/>
        </w:rPr>
      </w:pPr>
      <w:r>
        <w:rPr>
          <w:lang w:eastAsia="en-GB"/>
        </w:rPr>
        <w:t xml:space="preserve">Review any existing actions or interventions </w:t>
      </w:r>
      <w:bookmarkEnd w:id="48"/>
    </w:p>
    <w:bookmarkEnd w:id="50"/>
    <w:p w14:paraId="2EC01989" w14:textId="77777777" w:rsidR="001C6B97" w:rsidRPr="001C6B97" w:rsidRDefault="001C6B97" w:rsidP="00EE2853">
      <w:pPr>
        <w:numPr>
          <w:ilvl w:val="0"/>
          <w:numId w:val="30"/>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1" w:name="_Hlk165632156"/>
      <w:r>
        <w:rPr>
          <w:lang w:eastAsia="en-GB"/>
        </w:rPr>
        <w:t>, in conjunction with the local authority, where relevant</w:t>
      </w:r>
    </w:p>
    <w:bookmarkEnd w:id="51"/>
    <w:p w14:paraId="1AA05A4A" w14:textId="77777777" w:rsidR="001C6B97" w:rsidRPr="000D0A5B" w:rsidRDefault="001C6B97" w:rsidP="00EE2853">
      <w:pPr>
        <w:numPr>
          <w:ilvl w:val="0"/>
          <w:numId w:val="30"/>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EE2853">
      <w:pPr>
        <w:numPr>
          <w:ilvl w:val="0"/>
          <w:numId w:val="30"/>
        </w:numPr>
        <w:ind w:left="340" w:hanging="261"/>
        <w:rPr>
          <w:rFonts w:ascii="Times New Roman" w:eastAsia="Times New Roman" w:hAnsi="Times New Roman"/>
          <w:lang w:eastAsia="en-GB"/>
        </w:rPr>
      </w:pPr>
      <w:r>
        <w:rPr>
          <w:lang w:eastAsia="en-GB"/>
        </w:rPr>
        <w:lastRenderedPageBreak/>
        <w:t>Implement sanctions, where necessary (see section 5.2, above)</w:t>
      </w:r>
    </w:p>
    <w:p w14:paraId="650FE6BA" w14:textId="77777777" w:rsidR="00237866" w:rsidRDefault="00237866" w:rsidP="001C6B97">
      <w:pPr>
        <w:spacing w:before="120"/>
        <w:rPr>
          <w:lang w:eastAsia="en-GB"/>
        </w:rPr>
      </w:pPr>
    </w:p>
    <w:p w14:paraId="2E13489C" w14:textId="77777777" w:rsidR="001C6B97" w:rsidRPr="00076B89" w:rsidRDefault="007D35FD" w:rsidP="001C6B97">
      <w:pPr>
        <w:pStyle w:val="Heading1"/>
        <w:rPr>
          <w:color w:val="002465"/>
          <w:szCs w:val="28"/>
          <w:lang w:eastAsia="en-GB"/>
        </w:rPr>
      </w:pPr>
      <w:bookmarkStart w:id="52" w:name="_Toc162360197"/>
      <w:bookmarkStart w:id="53" w:name="_Toc167190571"/>
      <w:r w:rsidRPr="00076B89">
        <w:rPr>
          <w:rFonts w:eastAsia="Arial"/>
          <w:color w:val="002465"/>
          <w:szCs w:val="28"/>
          <w:lang w:eastAsia="en-GB"/>
        </w:rPr>
        <w:t>9</w:t>
      </w:r>
      <w:r w:rsidR="001C6B97" w:rsidRPr="00076B89">
        <w:rPr>
          <w:rFonts w:eastAsia="Arial"/>
          <w:color w:val="002465"/>
          <w:szCs w:val="28"/>
          <w:lang w:eastAsia="en-GB"/>
        </w:rPr>
        <w:t>. Monitoring arrangements</w:t>
      </w:r>
      <w:bookmarkEnd w:id="52"/>
      <w:bookmarkEnd w:id="53"/>
      <w:r w:rsidR="001C6B97" w:rsidRPr="00076B89">
        <w:rPr>
          <w:rFonts w:eastAsia="Arial"/>
          <w:color w:val="002465"/>
          <w:szCs w:val="28"/>
          <w:lang w:eastAsia="en-GB"/>
        </w:rPr>
        <w:t xml:space="preserve"> </w:t>
      </w:r>
    </w:p>
    <w:p w14:paraId="34D556C0" w14:textId="09D9B173"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 xml:space="preserve">or DfE is updated, and as a minimum </w:t>
      </w:r>
      <w:r w:rsidR="00076B89">
        <w:rPr>
          <w:lang w:eastAsia="en-GB"/>
        </w:rPr>
        <w:t>12 months by the Headteacher and the Senior Leadership Team</w:t>
      </w:r>
      <w:r>
        <w:rPr>
          <w:lang w:eastAsia="en-GB"/>
        </w:rPr>
        <w:t xml:space="preserve">. At every review, the policy will be approved by the full governing board. </w:t>
      </w:r>
    </w:p>
    <w:p w14:paraId="776DC190" w14:textId="77777777" w:rsidR="001C6B97" w:rsidRPr="00076B89" w:rsidRDefault="007D35FD" w:rsidP="001C6B97">
      <w:pPr>
        <w:pStyle w:val="Heading1"/>
        <w:rPr>
          <w:color w:val="002465"/>
          <w:szCs w:val="28"/>
          <w:lang w:eastAsia="en-GB"/>
        </w:rPr>
      </w:pPr>
      <w:bookmarkStart w:id="54" w:name="_Toc162360198"/>
      <w:bookmarkStart w:id="55" w:name="_Toc167190572"/>
      <w:r w:rsidRPr="00076B89">
        <w:rPr>
          <w:rFonts w:eastAsia="Arial"/>
          <w:color w:val="002465"/>
          <w:szCs w:val="28"/>
          <w:lang w:eastAsia="en-GB"/>
        </w:rPr>
        <w:t>10</w:t>
      </w:r>
      <w:r w:rsidR="001C6B97" w:rsidRPr="00076B89">
        <w:rPr>
          <w:rFonts w:eastAsia="Arial"/>
          <w:color w:val="002465"/>
          <w:szCs w:val="28"/>
          <w:lang w:eastAsia="en-GB"/>
        </w:rPr>
        <w:t>. Links with other policies</w:t>
      </w:r>
      <w:bookmarkEnd w:id="54"/>
      <w:bookmarkEnd w:id="55"/>
      <w:r w:rsidR="001C6B97" w:rsidRPr="00076B89">
        <w:rPr>
          <w:rFonts w:eastAsia="Arial"/>
          <w:color w:val="002465"/>
          <w:szCs w:val="28"/>
          <w:lang w:eastAsia="en-GB"/>
        </w:rPr>
        <w:t xml:space="preserve"> </w:t>
      </w:r>
    </w:p>
    <w:p w14:paraId="48A7ABE5" w14:textId="77777777" w:rsidR="001C6B97" w:rsidRDefault="001C6B97" w:rsidP="001C6B97">
      <w:pPr>
        <w:rPr>
          <w:lang w:eastAsia="en-GB"/>
        </w:rPr>
      </w:pPr>
      <w:bookmarkStart w:id="56" w:name="_Toc52356845"/>
      <w:r>
        <w:rPr>
          <w:lang w:eastAsia="en-GB"/>
        </w:rPr>
        <w:t>This policy links to the following policies:</w:t>
      </w:r>
    </w:p>
    <w:p w14:paraId="637A5053" w14:textId="77777777" w:rsidR="001C6B97" w:rsidRDefault="001C6B97" w:rsidP="00EE2853">
      <w:pPr>
        <w:numPr>
          <w:ilvl w:val="0"/>
          <w:numId w:val="31"/>
        </w:numPr>
        <w:ind w:left="340" w:hanging="261"/>
        <w:rPr>
          <w:rFonts w:ascii="Times New Roman" w:eastAsia="Times New Roman" w:hAnsi="Times New Roman"/>
          <w:lang w:eastAsia="en-GB"/>
        </w:rPr>
      </w:pPr>
      <w:r>
        <w:rPr>
          <w:lang w:eastAsia="en-GB"/>
        </w:rPr>
        <w:t>Child protection and safeguarding policy</w:t>
      </w:r>
    </w:p>
    <w:p w14:paraId="66685BB6" w14:textId="31E40672" w:rsidR="001C6B97" w:rsidRPr="00A66C04" w:rsidRDefault="001C6B97" w:rsidP="00EE2853">
      <w:pPr>
        <w:numPr>
          <w:ilvl w:val="0"/>
          <w:numId w:val="31"/>
        </w:numPr>
        <w:ind w:left="340" w:hanging="261"/>
        <w:rPr>
          <w:rFonts w:ascii="Times New Roman" w:eastAsia="Times New Roman" w:hAnsi="Times New Roman"/>
          <w:lang w:eastAsia="en-GB"/>
        </w:rPr>
      </w:pPr>
      <w:r>
        <w:rPr>
          <w:lang w:eastAsia="en-GB"/>
        </w:rPr>
        <w:t>Behaviour</w:t>
      </w:r>
      <w:r w:rsidR="00076B89">
        <w:rPr>
          <w:lang w:eastAsia="en-GB"/>
        </w:rPr>
        <w:t xml:space="preserve"> for Learning</w:t>
      </w:r>
      <w:r>
        <w:rPr>
          <w:lang w:eastAsia="en-GB"/>
        </w:rPr>
        <w:t xml:space="preserve">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7" w:name="_Toc162360199"/>
      <w:bookmarkStart w:id="58" w:name="_Toc167190573"/>
      <w:r>
        <w:rPr>
          <w:rFonts w:eastAsia="Arial"/>
          <w:szCs w:val="24"/>
          <w:lang w:val="en-GB" w:eastAsia="en-GB"/>
        </w:rPr>
        <w:lastRenderedPageBreak/>
        <w:t>Appendix 1: attendance codes</w:t>
      </w:r>
      <w:bookmarkEnd w:id="56"/>
      <w:bookmarkEnd w:id="57"/>
      <w:bookmarkEnd w:id="58"/>
      <w:r>
        <w:rPr>
          <w:rFonts w:eastAsia="Arial"/>
          <w:szCs w:val="24"/>
          <w:lang w:val="en-GB" w:eastAsia="en-GB"/>
        </w:rPr>
        <w:t xml:space="preserve"> </w:t>
      </w:r>
    </w:p>
    <w:p w14:paraId="4B093ECA" w14:textId="77777777" w:rsidR="001C6B97" w:rsidRDefault="001C6B97" w:rsidP="001C6B97">
      <w:pPr>
        <w:rPr>
          <w:lang w:eastAsia="en-GB"/>
        </w:rPr>
      </w:pPr>
      <w:bookmarkStart w:id="59" w:name="_Hlk165632505"/>
      <w:r>
        <w:rPr>
          <w:lang w:eastAsia="en-GB"/>
        </w:rPr>
        <w:t xml:space="preserve">The following codes are taken from the DfE’s </w:t>
      </w:r>
      <w:hyperlink r:id="rId25"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EE2853">
            <w:pPr>
              <w:numPr>
                <w:ilvl w:val="0"/>
                <w:numId w:val="32"/>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EE2853">
            <w:pPr>
              <w:numPr>
                <w:ilvl w:val="0"/>
                <w:numId w:val="32"/>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EE2853">
            <w:pPr>
              <w:numPr>
                <w:ilvl w:val="0"/>
                <w:numId w:val="32"/>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59"/>
    <w:p w14:paraId="057EDD71" w14:textId="43B98F67" w:rsidR="004750A7" w:rsidRPr="003C22EA" w:rsidRDefault="004750A7" w:rsidP="00375061"/>
    <w:sectPr w:rsidR="004750A7" w:rsidRPr="003C22EA" w:rsidSect="00AA14A9">
      <w:headerReference w:type="even" r:id="rId26"/>
      <w:headerReference w:type="default" r:id="rId27"/>
      <w:footerReference w:type="default" r:id="rId28"/>
      <w:headerReference w:type="first" r:id="rId29"/>
      <w:footerReference w:type="first" r:id="rId3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6362" w14:textId="77777777" w:rsidR="009A482B" w:rsidRPr="00E36B11" w:rsidRDefault="009A482B" w:rsidP="00626EDA">
      <w:r w:rsidRPr="00E36B11">
        <w:separator/>
      </w:r>
    </w:p>
  </w:endnote>
  <w:endnote w:type="continuationSeparator" w:id="0">
    <w:p w14:paraId="354E396D" w14:textId="77777777" w:rsidR="009A482B" w:rsidRPr="00E36B11" w:rsidRDefault="009A482B"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1A54" w14:textId="1838A766" w:rsidR="00FE3F15" w:rsidRPr="00E36B11" w:rsidRDefault="00FE3F15" w:rsidP="006F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4A8B" w14:textId="77777777" w:rsidR="009A482B" w:rsidRPr="00E36B11" w:rsidRDefault="009A482B" w:rsidP="00626EDA">
      <w:r w:rsidRPr="00E36B11">
        <w:separator/>
      </w:r>
    </w:p>
  </w:footnote>
  <w:footnote w:type="continuationSeparator" w:id="0">
    <w:p w14:paraId="3F2656D1" w14:textId="77777777" w:rsidR="009A482B" w:rsidRPr="00E36B11" w:rsidRDefault="009A482B"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82B">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7" type="#_x0000_t75" style="width:36.45pt;height:29.35pt" o:bullet="t">
        <v:imagedata r:id="rId1" o:title="Tick"/>
      </v:shape>
    </w:pict>
  </w:numPicBullet>
  <w:numPicBullet w:numPicBulletId="1">
    <w:pict>
      <v:shape id="_x0000_i1568" type="#_x0000_t75" style="width:29.35pt;height:29.35pt" o:bullet="t">
        <v:imagedata r:id="rId2" o:title="Cross"/>
      </v:shape>
    </w:pict>
  </w:numPicBullet>
  <w:numPicBullet w:numPicBulletId="2">
    <w:pict>
      <v:shape id="_x0000_i1569" type="#_x0000_t75" style="width:208.9pt;height:332.45pt" o:bullet="t">
        <v:imagedata r:id="rId3" o:title="TK_LOGO_POINTER_RGB_bullet_blue"/>
      </v:shape>
    </w:pict>
  </w:numPicBullet>
  <w:numPicBullet w:numPicBulletId="3">
    <w:pict>
      <v:shape id="_x0000_i1570" type="#_x0000_t75" style="width:567.1pt;height:904pt" o:bullet="t">
        <v:imagedata r:id="rId4" o:title="Blue Pointer-01-01"/>
      </v:shape>
    </w:pict>
  </w:numPicBullet>
  <w:numPicBullet w:numPicBulletId="4">
    <w:pict>
      <v:shape id="_x0000_i1571" type="#_x0000_t75" style="width:7.1pt;height:10.6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1" w15:restartNumberingAfterBreak="0">
    <w:nsid w:val="00000019"/>
    <w:multiLevelType w:val="hybridMultilevel"/>
    <w:tmpl w:val="00000019"/>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12795E03"/>
    <w:multiLevelType w:val="hybridMultilevel"/>
    <w:tmpl w:val="7924DB7C"/>
    <w:lvl w:ilvl="0" w:tplc="FFFFFFFF">
      <w:start w:val="1"/>
      <w:numFmt w:val="bullet"/>
      <w:lvlText w:val=""/>
      <w:lvlPicBulletId w:val="4"/>
      <w:lvlJc w:val="left"/>
      <w:pPr>
        <w:ind w:left="720" w:hanging="360"/>
      </w:pPr>
      <w:rPr>
        <w:rFonts w:ascii="Symbol" w:hAnsi="Symbol"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4D553B"/>
    <w:multiLevelType w:val="hybridMultilevel"/>
    <w:tmpl w:val="0360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646A03"/>
    <w:multiLevelType w:val="hybridMultilevel"/>
    <w:tmpl w:val="78F0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D0DBA"/>
    <w:multiLevelType w:val="hybridMultilevel"/>
    <w:tmpl w:val="983249C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2"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25"/>
  </w:num>
  <w:num w:numId="3">
    <w:abstractNumId w:val="35"/>
  </w:num>
  <w:num w:numId="4">
    <w:abstractNumId w:val="33"/>
  </w:num>
  <w:num w:numId="5">
    <w:abstractNumId w:val="34"/>
  </w:num>
  <w:num w:numId="6">
    <w:abstractNumId w:val="24"/>
  </w:num>
  <w:num w:numId="7">
    <w:abstractNumId w:val="26"/>
  </w:num>
  <w:num w:numId="8">
    <w:abstractNumId w:val="32"/>
  </w:num>
  <w:num w:numId="9">
    <w:abstractNumId w:val="1"/>
  </w:num>
  <w:num w:numId="10">
    <w:abstractNumId w:val="2"/>
  </w:num>
  <w:num w:numId="11">
    <w:abstractNumId w:val="9"/>
  </w:num>
  <w:num w:numId="12">
    <w:abstractNumId w:val="10"/>
  </w:num>
  <w:num w:numId="13">
    <w:abstractNumId w:val="11"/>
  </w:num>
  <w:num w:numId="14">
    <w:abstractNumId w:val="13"/>
  </w:num>
  <w:num w:numId="15">
    <w:abstractNumId w:val="0"/>
  </w:num>
  <w:num w:numId="16">
    <w:abstractNumId w:val="3"/>
  </w:num>
  <w:num w:numId="17">
    <w:abstractNumId w:val="4"/>
  </w:num>
  <w:num w:numId="18">
    <w:abstractNumId w:val="5"/>
  </w:num>
  <w:num w:numId="19">
    <w:abstractNumId w:val="6"/>
  </w:num>
  <w:num w:numId="20">
    <w:abstractNumId w:val="7"/>
  </w:num>
  <w:num w:numId="21">
    <w:abstractNumId w:val="8"/>
  </w:num>
  <w:num w:numId="22">
    <w:abstractNumId w:val="12"/>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7"/>
  </w:num>
  <w:num w:numId="34">
    <w:abstractNumId w:val="29"/>
  </w:num>
  <w:num w:numId="35">
    <w:abstractNumId w:val="31"/>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67FD0"/>
    <w:rsid w:val="00076B89"/>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13B6D"/>
    <w:rsid w:val="001201E4"/>
    <w:rsid w:val="001235FA"/>
    <w:rsid w:val="0012633E"/>
    <w:rsid w:val="001357C9"/>
    <w:rsid w:val="0014645C"/>
    <w:rsid w:val="00146ADE"/>
    <w:rsid w:val="00153456"/>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14DE"/>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2407E"/>
    <w:rsid w:val="00430916"/>
    <w:rsid w:val="004359C1"/>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06F3"/>
    <w:rsid w:val="005234E3"/>
    <w:rsid w:val="00525B51"/>
    <w:rsid w:val="00527AF2"/>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4868"/>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30912"/>
    <w:rsid w:val="00936F8D"/>
    <w:rsid w:val="0094115C"/>
    <w:rsid w:val="009448A1"/>
    <w:rsid w:val="009732D2"/>
    <w:rsid w:val="00982B32"/>
    <w:rsid w:val="009908EA"/>
    <w:rsid w:val="0099114F"/>
    <w:rsid w:val="00997B2B"/>
    <w:rsid w:val="009A267F"/>
    <w:rsid w:val="009A3AAC"/>
    <w:rsid w:val="009A448F"/>
    <w:rsid w:val="009A482B"/>
    <w:rsid w:val="009B104D"/>
    <w:rsid w:val="009B1F2D"/>
    <w:rsid w:val="009B3799"/>
    <w:rsid w:val="009B5A8C"/>
    <w:rsid w:val="009D1474"/>
    <w:rsid w:val="009D17CE"/>
    <w:rsid w:val="009E331F"/>
    <w:rsid w:val="009E7EC1"/>
    <w:rsid w:val="009F1AFC"/>
    <w:rsid w:val="009F4804"/>
    <w:rsid w:val="009F66A8"/>
    <w:rsid w:val="00A02F6C"/>
    <w:rsid w:val="00A330FA"/>
    <w:rsid w:val="00A34DDB"/>
    <w:rsid w:val="00A42A65"/>
    <w:rsid w:val="00A466EE"/>
    <w:rsid w:val="00A477BB"/>
    <w:rsid w:val="00A629C0"/>
    <w:rsid w:val="00A62B49"/>
    <w:rsid w:val="00A66C04"/>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4B5"/>
    <w:rsid w:val="00AE69CA"/>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3D1E"/>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72B"/>
    <w:rsid w:val="00E36879"/>
    <w:rsid w:val="00E36B11"/>
    <w:rsid w:val="00E606E8"/>
    <w:rsid w:val="00E647DF"/>
    <w:rsid w:val="00E71873"/>
    <w:rsid w:val="00E763E4"/>
    <w:rsid w:val="00E82606"/>
    <w:rsid w:val="00E9136B"/>
    <w:rsid w:val="00EC1791"/>
    <w:rsid w:val="00EC6653"/>
    <w:rsid w:val="00EC78CC"/>
    <w:rsid w:val="00EE0B0B"/>
    <w:rsid w:val="00EE218F"/>
    <w:rsid w:val="00EE2853"/>
    <w:rsid w:val="00EF22F0"/>
    <w:rsid w:val="00EF4A21"/>
    <w:rsid w:val="00EF631F"/>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NormalWeb">
    <w:name w:val="Normal (Web)"/>
    <w:basedOn w:val="Normal"/>
    <w:uiPriority w:val="99"/>
    <w:semiHidden/>
    <w:unhideWhenUsed/>
    <w:rsid w:val="00AE64B5"/>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19525205">
      <w:bodyDiv w:val="1"/>
      <w:marLeft w:val="0"/>
      <w:marRight w:val="0"/>
      <w:marTop w:val="0"/>
      <w:marBottom w:val="0"/>
      <w:divBdr>
        <w:top w:val="none" w:sz="0" w:space="0" w:color="auto"/>
        <w:left w:val="none" w:sz="0" w:space="0" w:color="auto"/>
        <w:bottom w:val="none" w:sz="0" w:space="0" w:color="auto"/>
        <w:right w:val="none" w:sz="0" w:space="0" w:color="auto"/>
      </w:divBdr>
      <w:divsChild>
        <w:div w:id="1544293467">
          <w:marLeft w:val="7"/>
          <w:marRight w:val="0"/>
          <w:marTop w:val="0"/>
          <w:marBottom w:val="0"/>
          <w:divBdr>
            <w:top w:val="none" w:sz="0" w:space="0" w:color="auto"/>
            <w:left w:val="none" w:sz="0" w:space="0" w:color="auto"/>
            <w:bottom w:val="none" w:sz="0" w:space="0" w:color="auto"/>
            <w:right w:val="none" w:sz="0" w:space="0" w:color="auto"/>
          </w:divBdr>
        </w:div>
      </w:divsChild>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3966886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099331035">
      <w:bodyDiv w:val="1"/>
      <w:marLeft w:val="0"/>
      <w:marRight w:val="0"/>
      <w:marTop w:val="0"/>
      <w:marBottom w:val="0"/>
      <w:divBdr>
        <w:top w:val="none" w:sz="0" w:space="0" w:color="auto"/>
        <w:left w:val="none" w:sz="0" w:space="0" w:color="auto"/>
        <w:bottom w:val="none" w:sz="0" w:space="0" w:color="auto"/>
        <w:right w:val="none" w:sz="0" w:space="0" w:color="auto"/>
      </w:divBdr>
    </w:div>
    <w:div w:id="1154178709">
      <w:bodyDiv w:val="1"/>
      <w:marLeft w:val="0"/>
      <w:marRight w:val="0"/>
      <w:marTop w:val="0"/>
      <w:marBottom w:val="0"/>
      <w:divBdr>
        <w:top w:val="none" w:sz="0" w:space="0" w:color="auto"/>
        <w:left w:val="none" w:sz="0" w:space="0" w:color="auto"/>
        <w:bottom w:val="none" w:sz="0" w:space="0" w:color="auto"/>
        <w:right w:val="none" w:sz="0" w:space="0" w:color="auto"/>
      </w:divBdr>
    </w:div>
    <w:div w:id="1264655590">
      <w:bodyDiv w:val="1"/>
      <w:marLeft w:val="0"/>
      <w:marRight w:val="0"/>
      <w:marTop w:val="0"/>
      <w:marBottom w:val="0"/>
      <w:divBdr>
        <w:top w:val="none" w:sz="0" w:space="0" w:color="auto"/>
        <w:left w:val="none" w:sz="0" w:space="0" w:color="auto"/>
        <w:bottom w:val="none" w:sz="0" w:space="0" w:color="auto"/>
        <w:right w:val="none" w:sz="0" w:space="0" w:color="auto"/>
      </w:divBdr>
    </w:div>
    <w:div w:id="1430352685">
      <w:bodyDiv w:val="1"/>
      <w:marLeft w:val="0"/>
      <w:marRight w:val="0"/>
      <w:marTop w:val="0"/>
      <w:marBottom w:val="0"/>
      <w:divBdr>
        <w:top w:val="none" w:sz="0" w:space="0" w:color="auto"/>
        <w:left w:val="none" w:sz="0" w:space="0" w:color="auto"/>
        <w:bottom w:val="none" w:sz="0" w:space="0" w:color="auto"/>
        <w:right w:val="none" w:sz="0" w:space="0" w:color="auto"/>
      </w:divBdr>
    </w:div>
    <w:div w:id="1514220415">
      <w:bodyDiv w:val="1"/>
      <w:marLeft w:val="0"/>
      <w:marRight w:val="0"/>
      <w:marTop w:val="0"/>
      <w:marBottom w:val="0"/>
      <w:divBdr>
        <w:top w:val="none" w:sz="0" w:space="0" w:color="auto"/>
        <w:left w:val="none" w:sz="0" w:space="0" w:color="auto"/>
        <w:bottom w:val="none" w:sz="0" w:space="0" w:color="auto"/>
        <w:right w:val="none" w:sz="0" w:space="0" w:color="auto"/>
      </w:divBdr>
      <w:divsChild>
        <w:div w:id="139880738">
          <w:marLeft w:val="7"/>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7071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si/2013/757/regulation/2/ma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keeping-children-safe-in-education--2" TargetMode="External"/><Relationship Id="rId7" Type="http://schemas.openxmlformats.org/officeDocument/2006/relationships/endnotes" Target="endnote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legislation.gov.uk/uksi/2006/1751/contents"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numbering" Target="numbering.xml"/><Relationship Id="rId16" Type="http://schemas.openxmlformats.org/officeDocument/2006/relationships/hyperlink" Target="https://www.legislation.gov.uk/uksi/2024/208/made" TargetMode="External"/><Relationship Id="rId20" Type="http://schemas.openxmlformats.org/officeDocument/2006/relationships/hyperlink" Target="https://www.gov.uk/guidance/complete-the-school-cens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legislation.gov.uk/ukpga/1996/56/section/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23" Type="http://schemas.openxmlformats.org/officeDocument/2006/relationships/hyperlink" Target="https://www.legislation.gov.uk/uksi/2024/208/made" TargetMode="External"/><Relationship Id="rId28" Type="http://schemas.openxmlformats.org/officeDocument/2006/relationships/footer" Target="footer1.xml"/><Relationship Id="rId10" Type="http://schemas.openxmlformats.org/officeDocument/2006/relationships/image" Target="media/image8.jpeg"/><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yperlink" Target="https://www.legislation.gov.uk/ukpga/2002/32/contents"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5501</Words>
  <Characters>31362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36790</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rachels</cp:lastModifiedBy>
  <cp:revision>2</cp:revision>
  <cp:lastPrinted>2018-10-02T14:43:00Z</cp:lastPrinted>
  <dcterms:created xsi:type="dcterms:W3CDTF">2024-09-23T16:53:00Z</dcterms:created>
  <dcterms:modified xsi:type="dcterms:W3CDTF">2024-09-23T16:53:00Z</dcterms:modified>
</cp:coreProperties>
</file>